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1B96" w:rsidRPr="00A135EA" w:rsidRDefault="00201B96" w:rsidP="00682433">
      <w:pPr>
        <w:widowControl w:val="0"/>
        <w:ind w:right="17"/>
        <w:jc w:val="right"/>
        <w:rPr>
          <w:rFonts w:asciiTheme="minorHAnsi" w:hAnsiTheme="minorHAnsi"/>
          <w:b/>
          <w:sz w:val="26"/>
          <w:szCs w:val="26"/>
        </w:rPr>
      </w:pPr>
      <w:bookmarkStart w:id="0" w:name="_Toc274742412"/>
      <w:r w:rsidRPr="00A135EA">
        <w:rPr>
          <w:rFonts w:asciiTheme="minorHAnsi" w:hAnsiTheme="minorHAnsi"/>
          <w:b/>
          <w:sz w:val="26"/>
          <w:szCs w:val="26"/>
        </w:rPr>
        <w:t xml:space="preserve">Załącznik nr </w:t>
      </w:r>
      <w:r w:rsidR="00682433" w:rsidRPr="00A135EA">
        <w:rPr>
          <w:rFonts w:asciiTheme="minorHAnsi" w:hAnsiTheme="minorHAnsi"/>
          <w:b/>
          <w:sz w:val="26"/>
          <w:szCs w:val="26"/>
        </w:rPr>
        <w:t>15</w:t>
      </w:r>
      <w:r w:rsidR="00C60311" w:rsidRPr="00A135EA">
        <w:rPr>
          <w:rFonts w:asciiTheme="minorHAnsi" w:hAnsiTheme="minorHAnsi"/>
          <w:b/>
          <w:sz w:val="26"/>
          <w:szCs w:val="26"/>
        </w:rPr>
        <w:t xml:space="preserve"> </w:t>
      </w:r>
      <w:r w:rsidRPr="00A135EA">
        <w:rPr>
          <w:rFonts w:asciiTheme="minorHAnsi" w:hAnsiTheme="minorHAnsi"/>
          <w:b/>
          <w:sz w:val="26"/>
          <w:szCs w:val="26"/>
        </w:rPr>
        <w:t xml:space="preserve">do SIWZ </w:t>
      </w:r>
    </w:p>
    <w:bookmarkEnd w:id="0"/>
    <w:p w:rsidR="00C60311" w:rsidRPr="00D16B31" w:rsidRDefault="00C60311" w:rsidP="00E1423C">
      <w:pPr>
        <w:widowControl w:val="0"/>
        <w:spacing w:line="100" w:lineRule="atLeast"/>
        <w:ind w:left="120"/>
        <w:rPr>
          <w:rFonts w:asciiTheme="minorHAnsi" w:hAnsiTheme="minorHAnsi"/>
        </w:rPr>
      </w:pPr>
    </w:p>
    <w:p w:rsidR="00C60311" w:rsidRDefault="00C60311" w:rsidP="005222EA">
      <w:pPr>
        <w:widowControl w:val="0"/>
        <w:spacing w:line="100" w:lineRule="atLeast"/>
        <w:ind w:left="120"/>
        <w:jc w:val="center"/>
        <w:rPr>
          <w:rFonts w:asciiTheme="minorHAnsi" w:hAnsiTheme="minorHAnsi"/>
          <w:b/>
          <w:sz w:val="28"/>
          <w:szCs w:val="28"/>
        </w:rPr>
      </w:pPr>
      <w:r w:rsidRPr="00D16B31">
        <w:rPr>
          <w:rFonts w:asciiTheme="minorHAnsi" w:hAnsiTheme="minorHAnsi"/>
          <w:b/>
          <w:sz w:val="28"/>
          <w:szCs w:val="28"/>
        </w:rPr>
        <w:t>FORMULARZ OFERTY</w:t>
      </w:r>
    </w:p>
    <w:p w:rsidR="00802E50" w:rsidRPr="005222EA" w:rsidRDefault="00802E50" w:rsidP="005222EA">
      <w:pPr>
        <w:widowControl w:val="0"/>
        <w:spacing w:line="100" w:lineRule="atLeast"/>
        <w:ind w:left="120"/>
        <w:jc w:val="center"/>
        <w:rPr>
          <w:rFonts w:asciiTheme="minorHAnsi" w:hAnsiTheme="minorHAnsi"/>
          <w:b/>
          <w:sz w:val="28"/>
          <w:szCs w:val="28"/>
        </w:rPr>
      </w:pPr>
    </w:p>
    <w:p w:rsidR="00710358" w:rsidRPr="00710358" w:rsidRDefault="00802E50" w:rsidP="00710358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E33B23" w:rsidRPr="00D16B31">
        <w:rPr>
          <w:rFonts w:asciiTheme="minorHAnsi" w:hAnsiTheme="minorHAnsi"/>
          <w:b/>
          <w:bCs/>
          <w:sz w:val="28"/>
          <w:szCs w:val="28"/>
        </w:rPr>
        <w:t>Budowa kanalizacji sanitarnej w miejscowości</w:t>
      </w:r>
      <w:r w:rsidR="0061301F" w:rsidRPr="00D16B31">
        <w:rPr>
          <w:rFonts w:asciiTheme="minorHAnsi" w:hAnsiTheme="minorHAnsi"/>
          <w:b/>
          <w:bCs/>
          <w:sz w:val="28"/>
          <w:szCs w:val="28"/>
        </w:rPr>
        <w:t>ach</w:t>
      </w:r>
      <w:r w:rsidR="00E33B23" w:rsidRPr="00D16B31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9A46A9" w:rsidRPr="00D16B31">
        <w:rPr>
          <w:rFonts w:asciiTheme="minorHAnsi" w:hAnsiTheme="minorHAnsi"/>
          <w:b/>
          <w:bCs/>
          <w:sz w:val="28"/>
          <w:szCs w:val="28"/>
        </w:rPr>
        <w:t>Justynów</w:t>
      </w:r>
      <w:r w:rsidR="0061301F" w:rsidRPr="00D16B31">
        <w:rPr>
          <w:rFonts w:asciiTheme="minorHAnsi" w:hAnsiTheme="minorHAnsi"/>
          <w:b/>
          <w:bCs/>
          <w:sz w:val="28"/>
          <w:szCs w:val="28"/>
        </w:rPr>
        <w:t>, Wiśniowa Góra</w:t>
      </w:r>
      <w:r w:rsidR="00E33B23" w:rsidRPr="00D16B31">
        <w:rPr>
          <w:rFonts w:asciiTheme="minorHAnsi" w:hAnsiTheme="minorHAnsi"/>
          <w:b/>
          <w:bCs/>
          <w:sz w:val="28"/>
          <w:szCs w:val="28"/>
        </w:rPr>
        <w:t xml:space="preserve"> w ramach zadania: Budowa kanalizacji sanitarnej </w:t>
      </w:r>
      <w:r w:rsidR="00310A98" w:rsidRPr="00D16B31">
        <w:rPr>
          <w:rFonts w:asciiTheme="minorHAnsi" w:hAnsiTheme="minorHAnsi"/>
          <w:b/>
          <w:bCs/>
          <w:sz w:val="28"/>
          <w:szCs w:val="28"/>
        </w:rPr>
        <w:t xml:space="preserve">i deszczowej </w:t>
      </w:r>
      <w:r w:rsidR="00E33B23" w:rsidRPr="00D16B31">
        <w:rPr>
          <w:rFonts w:asciiTheme="minorHAnsi" w:hAnsiTheme="minorHAnsi"/>
          <w:b/>
          <w:bCs/>
          <w:sz w:val="28"/>
          <w:szCs w:val="28"/>
        </w:rPr>
        <w:t>na terenie Gminy Andrespol</w:t>
      </w:r>
    </w:p>
    <w:p w:rsidR="003F4F21" w:rsidRPr="00710358" w:rsidRDefault="0087750D" w:rsidP="00710358">
      <w:pPr>
        <w:widowControl w:val="0"/>
        <w:spacing w:line="100" w:lineRule="atLeast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Znak </w:t>
      </w:r>
      <w:bookmarkStart w:id="1" w:name="_GoBack"/>
      <w:bookmarkEnd w:id="1"/>
      <w:r w:rsidR="00802E50" w:rsidRPr="00710358">
        <w:rPr>
          <w:rFonts w:asciiTheme="minorHAnsi" w:hAnsiTheme="minorHAnsi"/>
          <w:b/>
        </w:rPr>
        <w:t>postępowania ZP.271.04.03.2018</w:t>
      </w:r>
    </w:p>
    <w:p w:rsidR="00201B96" w:rsidRPr="00D16B31" w:rsidRDefault="00201B96" w:rsidP="00D71FB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after="120"/>
        <w:ind w:left="357" w:right="45" w:hanging="357"/>
        <w:rPr>
          <w:rFonts w:asciiTheme="minorHAnsi" w:hAnsiTheme="minorHAnsi"/>
          <w:b/>
        </w:rPr>
      </w:pPr>
      <w:r w:rsidRPr="00D16B31">
        <w:rPr>
          <w:rFonts w:asciiTheme="minorHAnsi" w:hAnsiTheme="minorHAnsi"/>
          <w:b/>
        </w:rPr>
        <w:t>ZAMAWIAJĄCY:</w:t>
      </w:r>
    </w:p>
    <w:p w:rsidR="00C60311" w:rsidRPr="00D16B31" w:rsidRDefault="00C60311" w:rsidP="00C60311">
      <w:pPr>
        <w:shd w:val="clear" w:color="auto" w:fill="FFFFFF"/>
        <w:tabs>
          <w:tab w:val="left" w:pos="284"/>
        </w:tabs>
        <w:ind w:firstLine="426"/>
        <w:jc w:val="left"/>
        <w:rPr>
          <w:rFonts w:asciiTheme="minorHAnsi" w:hAnsiTheme="minorHAnsi"/>
        </w:rPr>
      </w:pPr>
      <w:r w:rsidRPr="00D16B31">
        <w:rPr>
          <w:rFonts w:asciiTheme="minorHAnsi" w:hAnsiTheme="minorHAnsi"/>
        </w:rPr>
        <w:t>Gmina Andrespol</w:t>
      </w:r>
    </w:p>
    <w:p w:rsidR="00C60311" w:rsidRPr="00D16B31" w:rsidRDefault="00C60311" w:rsidP="00C60311">
      <w:pPr>
        <w:shd w:val="clear" w:color="auto" w:fill="FFFFFF"/>
        <w:tabs>
          <w:tab w:val="left" w:pos="284"/>
        </w:tabs>
        <w:ind w:firstLine="426"/>
        <w:jc w:val="left"/>
        <w:rPr>
          <w:rFonts w:asciiTheme="minorHAnsi" w:hAnsiTheme="minorHAnsi"/>
        </w:rPr>
      </w:pPr>
      <w:proofErr w:type="gramStart"/>
      <w:r w:rsidRPr="00D16B31">
        <w:rPr>
          <w:rFonts w:asciiTheme="minorHAnsi" w:hAnsiTheme="minorHAnsi"/>
        </w:rPr>
        <w:t>z</w:t>
      </w:r>
      <w:proofErr w:type="gramEnd"/>
      <w:r w:rsidRPr="00D16B31">
        <w:rPr>
          <w:rFonts w:asciiTheme="minorHAnsi" w:hAnsiTheme="minorHAnsi"/>
        </w:rPr>
        <w:t xml:space="preserve"> siedzibą w Andrespolu</w:t>
      </w:r>
    </w:p>
    <w:p w:rsidR="00C60311" w:rsidRPr="00D16B31" w:rsidRDefault="00C60311" w:rsidP="00C60311">
      <w:pPr>
        <w:shd w:val="clear" w:color="auto" w:fill="FFFFFF"/>
        <w:tabs>
          <w:tab w:val="left" w:pos="284"/>
        </w:tabs>
        <w:ind w:firstLine="426"/>
        <w:jc w:val="left"/>
        <w:rPr>
          <w:rFonts w:asciiTheme="minorHAnsi" w:hAnsiTheme="minorHAnsi"/>
        </w:rPr>
      </w:pPr>
      <w:proofErr w:type="gramStart"/>
      <w:r w:rsidRPr="00D16B31">
        <w:rPr>
          <w:rFonts w:asciiTheme="minorHAnsi" w:hAnsiTheme="minorHAnsi"/>
        </w:rPr>
        <w:t>ul</w:t>
      </w:r>
      <w:proofErr w:type="gramEnd"/>
      <w:r w:rsidRPr="00D16B31">
        <w:rPr>
          <w:rFonts w:asciiTheme="minorHAnsi" w:hAnsiTheme="minorHAnsi"/>
        </w:rPr>
        <w:t xml:space="preserve">. </w:t>
      </w:r>
      <w:proofErr w:type="spellStart"/>
      <w:r w:rsidRPr="00D16B31">
        <w:rPr>
          <w:rFonts w:asciiTheme="minorHAnsi" w:hAnsiTheme="minorHAnsi"/>
        </w:rPr>
        <w:t>Rokicińska</w:t>
      </w:r>
      <w:proofErr w:type="spellEnd"/>
      <w:r w:rsidRPr="00D16B31">
        <w:rPr>
          <w:rFonts w:asciiTheme="minorHAnsi" w:hAnsiTheme="minorHAnsi"/>
        </w:rPr>
        <w:t xml:space="preserve"> 126</w:t>
      </w:r>
    </w:p>
    <w:p w:rsidR="00C60311" w:rsidRPr="00D16B31" w:rsidRDefault="00C60311" w:rsidP="00C60311">
      <w:pPr>
        <w:shd w:val="clear" w:color="auto" w:fill="FFFFFF"/>
        <w:tabs>
          <w:tab w:val="left" w:pos="284"/>
        </w:tabs>
        <w:spacing w:after="120"/>
        <w:ind w:firstLine="426"/>
        <w:jc w:val="left"/>
        <w:rPr>
          <w:rFonts w:asciiTheme="minorHAnsi" w:hAnsiTheme="minorHAnsi"/>
        </w:rPr>
      </w:pPr>
      <w:r w:rsidRPr="00D16B31">
        <w:rPr>
          <w:rFonts w:asciiTheme="minorHAnsi" w:hAnsiTheme="minorHAnsi"/>
        </w:rPr>
        <w:t xml:space="preserve">95-020 Andrespol </w:t>
      </w:r>
    </w:p>
    <w:p w:rsidR="00201B96" w:rsidRPr="00D16B31" w:rsidRDefault="00201B96" w:rsidP="00D71FB9">
      <w:pPr>
        <w:widowControl w:val="0"/>
        <w:numPr>
          <w:ilvl w:val="0"/>
          <w:numId w:val="7"/>
        </w:numPr>
        <w:spacing w:before="240" w:after="120"/>
        <w:ind w:left="357" w:hanging="357"/>
        <w:rPr>
          <w:rFonts w:asciiTheme="minorHAnsi" w:hAnsiTheme="minorHAnsi"/>
          <w:b/>
        </w:rPr>
      </w:pPr>
      <w:r w:rsidRPr="00D16B31">
        <w:rPr>
          <w:rFonts w:asciiTheme="minorHAnsi" w:hAnsiTheme="minorHAnsi"/>
          <w:b/>
        </w:rPr>
        <w:t>WYKONAWCA:</w:t>
      </w:r>
    </w:p>
    <w:p w:rsidR="00201B96" w:rsidRPr="00D16B31" w:rsidRDefault="00201B96" w:rsidP="005A546B">
      <w:pPr>
        <w:widowControl w:val="0"/>
        <w:spacing w:after="120"/>
        <w:rPr>
          <w:rFonts w:asciiTheme="minorHAnsi" w:hAnsiTheme="minorHAnsi"/>
        </w:rPr>
      </w:pPr>
      <w:r w:rsidRPr="00D16B31">
        <w:rPr>
          <w:rFonts w:asciiTheme="minorHAnsi" w:hAnsiTheme="minorHAnsi"/>
          <w:b/>
        </w:rPr>
        <w:t>Niniejsza oferta zostaje złożona przez</w:t>
      </w:r>
      <w:r w:rsidRPr="00D16B31">
        <w:rPr>
          <w:rFonts w:asciiTheme="minorHAnsi" w:hAnsiTheme="minorHAnsi"/>
          <w:b/>
          <w:vertAlign w:val="superscript"/>
        </w:rPr>
        <w:footnoteReference w:id="1"/>
      </w:r>
      <w:r w:rsidRPr="00D16B31">
        <w:rPr>
          <w:rFonts w:asciiTheme="minorHAnsi" w:hAnsiTheme="minorHAnsi"/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5988"/>
        <w:gridCol w:w="3193"/>
      </w:tblGrid>
      <w:tr w:rsidR="00201B96" w:rsidRPr="00D16B31">
        <w:trPr>
          <w:cantSplit/>
        </w:trPr>
        <w:tc>
          <w:tcPr>
            <w:tcW w:w="305" w:type="pct"/>
            <w:vAlign w:val="center"/>
          </w:tcPr>
          <w:p w:rsidR="00201B96" w:rsidRPr="00D16B31" w:rsidRDefault="00201B96" w:rsidP="005A546B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 w:rsidRPr="00D16B31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3062" w:type="pct"/>
            <w:vAlign w:val="center"/>
          </w:tcPr>
          <w:p w:rsidR="00201B96" w:rsidRPr="00D16B31" w:rsidRDefault="00201B96" w:rsidP="005A546B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 w:rsidRPr="00D16B31">
              <w:rPr>
                <w:rFonts w:asciiTheme="minorHAnsi" w:hAnsiTheme="minorHAnsi"/>
                <w:b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201B96" w:rsidRPr="00D16B31" w:rsidRDefault="00201B96" w:rsidP="005A546B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 w:rsidRPr="00D16B31">
              <w:rPr>
                <w:rFonts w:asciiTheme="minorHAnsi" w:hAnsiTheme="minorHAnsi"/>
                <w:b/>
              </w:rPr>
              <w:t xml:space="preserve">Adres(y) </w:t>
            </w:r>
            <w:r w:rsidRPr="00D16B31">
              <w:rPr>
                <w:rFonts w:asciiTheme="minorHAnsi" w:hAnsiTheme="minorHAnsi"/>
                <w:b/>
                <w:caps/>
              </w:rPr>
              <w:t>W</w:t>
            </w:r>
            <w:r w:rsidRPr="00D16B31">
              <w:rPr>
                <w:rFonts w:asciiTheme="minorHAnsi" w:hAnsiTheme="minorHAnsi"/>
                <w:b/>
              </w:rPr>
              <w:t>ykonawcy(ów)</w:t>
            </w:r>
          </w:p>
        </w:tc>
      </w:tr>
      <w:tr w:rsidR="00201B96" w:rsidRPr="00D16B31">
        <w:trPr>
          <w:cantSplit/>
        </w:trPr>
        <w:tc>
          <w:tcPr>
            <w:tcW w:w="305" w:type="pct"/>
          </w:tcPr>
          <w:p w:rsidR="00201B96" w:rsidRPr="00D16B31" w:rsidRDefault="00201B96" w:rsidP="005A546B">
            <w:pPr>
              <w:widowControl w:val="0"/>
              <w:rPr>
                <w:rFonts w:asciiTheme="minorHAnsi" w:hAnsiTheme="minorHAnsi"/>
                <w:b/>
              </w:rPr>
            </w:pPr>
          </w:p>
        </w:tc>
        <w:tc>
          <w:tcPr>
            <w:tcW w:w="3062" w:type="pct"/>
          </w:tcPr>
          <w:p w:rsidR="00201B96" w:rsidRPr="00D16B31" w:rsidRDefault="00201B96" w:rsidP="005A546B">
            <w:pPr>
              <w:widowControl w:val="0"/>
              <w:rPr>
                <w:rFonts w:asciiTheme="minorHAnsi" w:hAnsiTheme="minorHAnsi"/>
                <w:b/>
              </w:rPr>
            </w:pPr>
          </w:p>
          <w:p w:rsidR="00201B96" w:rsidRPr="00D16B31" w:rsidRDefault="00201B96" w:rsidP="005A546B">
            <w:pPr>
              <w:widowControl w:val="0"/>
              <w:rPr>
                <w:rFonts w:asciiTheme="minorHAnsi" w:hAnsiTheme="minorHAnsi"/>
                <w:b/>
              </w:rPr>
            </w:pPr>
          </w:p>
        </w:tc>
        <w:tc>
          <w:tcPr>
            <w:tcW w:w="1633" w:type="pct"/>
          </w:tcPr>
          <w:p w:rsidR="00201B96" w:rsidRPr="00D16B31" w:rsidRDefault="00201B96" w:rsidP="005A546B">
            <w:pPr>
              <w:widowControl w:val="0"/>
              <w:rPr>
                <w:rFonts w:asciiTheme="minorHAnsi" w:hAnsiTheme="minorHAnsi"/>
                <w:b/>
              </w:rPr>
            </w:pPr>
          </w:p>
        </w:tc>
      </w:tr>
      <w:tr w:rsidR="00201B96" w:rsidRPr="00D16B31">
        <w:trPr>
          <w:cantSplit/>
          <w:trHeight w:val="415"/>
        </w:trPr>
        <w:tc>
          <w:tcPr>
            <w:tcW w:w="305" w:type="pct"/>
          </w:tcPr>
          <w:p w:rsidR="00201B96" w:rsidRPr="00D16B31" w:rsidRDefault="00201B96" w:rsidP="005A546B">
            <w:pPr>
              <w:widowControl w:val="0"/>
              <w:rPr>
                <w:rFonts w:asciiTheme="minorHAnsi" w:hAnsiTheme="minorHAnsi"/>
                <w:b/>
              </w:rPr>
            </w:pPr>
          </w:p>
        </w:tc>
        <w:tc>
          <w:tcPr>
            <w:tcW w:w="3062" w:type="pct"/>
          </w:tcPr>
          <w:p w:rsidR="00201B96" w:rsidRPr="00D16B31" w:rsidRDefault="00201B96" w:rsidP="005A546B">
            <w:pPr>
              <w:widowControl w:val="0"/>
              <w:rPr>
                <w:rFonts w:asciiTheme="minorHAnsi" w:hAnsiTheme="minorHAnsi"/>
                <w:b/>
              </w:rPr>
            </w:pPr>
          </w:p>
          <w:p w:rsidR="00201B96" w:rsidRPr="00D16B31" w:rsidRDefault="00201B96" w:rsidP="005A546B">
            <w:pPr>
              <w:widowControl w:val="0"/>
              <w:rPr>
                <w:rFonts w:asciiTheme="minorHAnsi" w:hAnsiTheme="minorHAnsi"/>
                <w:b/>
              </w:rPr>
            </w:pPr>
          </w:p>
        </w:tc>
        <w:tc>
          <w:tcPr>
            <w:tcW w:w="1633" w:type="pct"/>
          </w:tcPr>
          <w:p w:rsidR="00201B96" w:rsidRPr="00D16B31" w:rsidRDefault="00201B96" w:rsidP="005A546B">
            <w:pPr>
              <w:widowControl w:val="0"/>
              <w:rPr>
                <w:rFonts w:asciiTheme="minorHAnsi" w:hAnsiTheme="minorHAnsi"/>
                <w:b/>
              </w:rPr>
            </w:pPr>
          </w:p>
        </w:tc>
      </w:tr>
    </w:tbl>
    <w:p w:rsidR="00201B96" w:rsidRPr="00D16B31" w:rsidRDefault="00201B96" w:rsidP="00D71FB9">
      <w:pPr>
        <w:widowControl w:val="0"/>
        <w:numPr>
          <w:ilvl w:val="0"/>
          <w:numId w:val="7"/>
        </w:numPr>
        <w:spacing w:before="240" w:after="120"/>
        <w:ind w:left="357" w:hanging="357"/>
        <w:rPr>
          <w:rFonts w:asciiTheme="minorHAnsi" w:hAnsiTheme="minorHAnsi"/>
          <w:b/>
        </w:rPr>
      </w:pPr>
      <w:r w:rsidRPr="00D16B31">
        <w:rPr>
          <w:rFonts w:asciiTheme="minorHAnsi" w:hAnsiTheme="minorHAnsi"/>
          <w:b/>
        </w:rPr>
        <w:t>DANE KONTAKTOWE WYKONAWCY</w:t>
      </w:r>
      <w:r w:rsidRPr="00D16B31">
        <w:rPr>
          <w:rStyle w:val="Odwoanieprzypisudolnego"/>
          <w:rFonts w:asciiTheme="minorHAnsi" w:hAnsiTheme="minorHAnsi"/>
          <w:b/>
        </w:rPr>
        <w:footnoteReference w:id="2"/>
      </w:r>
      <w:r w:rsidRPr="00D16B31">
        <w:rPr>
          <w:rFonts w:asciiTheme="minorHAnsi" w:hAnsiTheme="minorHAnsi"/>
          <w:b/>
        </w:rPr>
        <w:t xml:space="preserve">: </w:t>
      </w:r>
    </w:p>
    <w:p w:rsidR="00201B96" w:rsidRPr="00D16B31" w:rsidRDefault="00201B96" w:rsidP="00A135EA">
      <w:pPr>
        <w:widowControl w:val="0"/>
        <w:rPr>
          <w:rFonts w:asciiTheme="minorHAnsi" w:hAnsiTheme="minorHAnsi"/>
          <w:b/>
        </w:rPr>
      </w:pPr>
      <w:r w:rsidRPr="00D16B31">
        <w:rPr>
          <w:rFonts w:asciiTheme="minorHAnsi" w:hAnsiTheme="minorHAnsi"/>
          <w:b/>
        </w:rPr>
        <w:t>[wszelka korespondencja prowadzona będzie wyłącznie na n/w adres / faks / e-mail]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201B96" w:rsidRPr="00D16B31">
        <w:tc>
          <w:tcPr>
            <w:tcW w:w="2590" w:type="dxa"/>
          </w:tcPr>
          <w:p w:rsidR="00201B96" w:rsidRPr="00D16B31" w:rsidRDefault="00201B96" w:rsidP="005A546B">
            <w:pPr>
              <w:widowControl w:val="0"/>
              <w:rPr>
                <w:rFonts w:asciiTheme="minorHAnsi" w:hAnsiTheme="minorHAnsi"/>
              </w:rPr>
            </w:pPr>
            <w:r w:rsidRPr="00D16B31">
              <w:rPr>
                <w:rFonts w:asciiTheme="minorHAnsi" w:hAnsiTheme="minorHAnsi"/>
              </w:rPr>
              <w:t>Osoba do kontaktów</w:t>
            </w:r>
          </w:p>
        </w:tc>
        <w:tc>
          <w:tcPr>
            <w:tcW w:w="6480" w:type="dxa"/>
          </w:tcPr>
          <w:p w:rsidR="00201B96" w:rsidRPr="00D16B31" w:rsidRDefault="00201B96" w:rsidP="005A546B">
            <w:pPr>
              <w:widowControl w:val="0"/>
              <w:rPr>
                <w:rFonts w:asciiTheme="minorHAnsi" w:hAnsiTheme="minorHAnsi"/>
              </w:rPr>
            </w:pPr>
          </w:p>
        </w:tc>
      </w:tr>
      <w:tr w:rsidR="00201B96" w:rsidRPr="00D16B31">
        <w:tc>
          <w:tcPr>
            <w:tcW w:w="2590" w:type="dxa"/>
          </w:tcPr>
          <w:p w:rsidR="00201B96" w:rsidRPr="00D16B31" w:rsidRDefault="00201B96" w:rsidP="005A546B">
            <w:pPr>
              <w:widowControl w:val="0"/>
              <w:rPr>
                <w:rFonts w:asciiTheme="minorHAnsi" w:hAnsiTheme="minorHAnsi"/>
                <w:lang w:val="de-DE"/>
              </w:rPr>
            </w:pPr>
            <w:proofErr w:type="spellStart"/>
            <w:r w:rsidRPr="00D16B31">
              <w:rPr>
                <w:rFonts w:asciiTheme="minorHAnsi" w:hAnsiTheme="minorHAnsi"/>
                <w:lang w:val="de-DE"/>
              </w:rPr>
              <w:t>Adres</w:t>
            </w:r>
            <w:proofErr w:type="spellEnd"/>
            <w:r w:rsidRPr="00D16B31">
              <w:rPr>
                <w:rFonts w:asciiTheme="minorHAnsi" w:hAnsiTheme="minorHAnsi"/>
                <w:lang w:val="de-DE"/>
              </w:rPr>
              <w:t xml:space="preserve"> </w:t>
            </w:r>
            <w:proofErr w:type="spellStart"/>
            <w:r w:rsidRPr="00D16B31">
              <w:rPr>
                <w:rFonts w:asciiTheme="minorHAnsi" w:hAnsiTheme="minorHAnsi"/>
                <w:lang w:val="de-DE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:rsidR="00201B96" w:rsidRPr="00D16B31" w:rsidRDefault="00201B96" w:rsidP="005A546B">
            <w:pPr>
              <w:widowControl w:val="0"/>
              <w:rPr>
                <w:rFonts w:asciiTheme="minorHAnsi" w:hAnsiTheme="minorHAnsi"/>
                <w:lang w:val="de-DE"/>
              </w:rPr>
            </w:pPr>
          </w:p>
        </w:tc>
      </w:tr>
      <w:tr w:rsidR="00201B96" w:rsidRPr="00D16B31">
        <w:tc>
          <w:tcPr>
            <w:tcW w:w="2590" w:type="dxa"/>
          </w:tcPr>
          <w:p w:rsidR="00201B96" w:rsidRPr="00D16B31" w:rsidRDefault="00201B96" w:rsidP="005A546B">
            <w:pPr>
              <w:widowControl w:val="0"/>
              <w:rPr>
                <w:rFonts w:asciiTheme="minorHAnsi" w:hAnsiTheme="minorHAnsi"/>
                <w:lang w:val="de-DE"/>
              </w:rPr>
            </w:pPr>
            <w:proofErr w:type="spellStart"/>
            <w:r w:rsidRPr="00D16B31">
              <w:rPr>
                <w:rFonts w:asciiTheme="minorHAnsi" w:hAnsiTheme="minorHAnsi"/>
                <w:lang w:val="de-DE"/>
              </w:rPr>
              <w:t>Nr</w:t>
            </w:r>
            <w:proofErr w:type="spellEnd"/>
            <w:r w:rsidRPr="00D16B31">
              <w:rPr>
                <w:rFonts w:asciiTheme="minorHAnsi" w:hAnsiTheme="minorHAnsi"/>
                <w:lang w:val="de-DE"/>
              </w:rPr>
              <w:t xml:space="preserve"> </w:t>
            </w:r>
            <w:proofErr w:type="spellStart"/>
            <w:r w:rsidRPr="00D16B31">
              <w:rPr>
                <w:rFonts w:asciiTheme="minorHAnsi" w:hAnsiTheme="minorHAnsi"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:rsidR="00201B96" w:rsidRPr="00D16B31" w:rsidRDefault="00201B96" w:rsidP="005A546B">
            <w:pPr>
              <w:widowControl w:val="0"/>
              <w:rPr>
                <w:rFonts w:asciiTheme="minorHAnsi" w:hAnsiTheme="minorHAnsi"/>
                <w:lang w:val="de-DE"/>
              </w:rPr>
            </w:pPr>
          </w:p>
        </w:tc>
      </w:tr>
      <w:tr w:rsidR="00201B96" w:rsidRPr="00D16B31">
        <w:tc>
          <w:tcPr>
            <w:tcW w:w="2590" w:type="dxa"/>
          </w:tcPr>
          <w:p w:rsidR="00201B96" w:rsidRPr="00D16B31" w:rsidRDefault="00201B96" w:rsidP="005A546B">
            <w:pPr>
              <w:widowControl w:val="0"/>
              <w:rPr>
                <w:rFonts w:asciiTheme="minorHAnsi" w:hAnsiTheme="minorHAnsi"/>
                <w:lang w:val="de-DE"/>
              </w:rPr>
            </w:pPr>
            <w:proofErr w:type="spellStart"/>
            <w:r w:rsidRPr="00D16B31">
              <w:rPr>
                <w:rFonts w:asciiTheme="minorHAnsi" w:hAnsiTheme="minorHAnsi"/>
                <w:lang w:val="de-DE"/>
              </w:rPr>
              <w:t>Nr</w:t>
            </w:r>
            <w:proofErr w:type="spellEnd"/>
            <w:r w:rsidRPr="00D16B31">
              <w:rPr>
                <w:rFonts w:asciiTheme="minorHAnsi" w:hAnsiTheme="minorHAnsi"/>
                <w:lang w:val="de-DE"/>
              </w:rPr>
              <w:t xml:space="preserve"> </w:t>
            </w:r>
            <w:proofErr w:type="spellStart"/>
            <w:r w:rsidRPr="00D16B31">
              <w:rPr>
                <w:rFonts w:asciiTheme="minorHAnsi" w:hAnsiTheme="minorHAnsi"/>
                <w:lang w:val="de-DE"/>
              </w:rPr>
              <w:t>faksu</w:t>
            </w:r>
            <w:proofErr w:type="spellEnd"/>
            <w:r w:rsidRPr="00D16B31">
              <w:rPr>
                <w:rFonts w:asciiTheme="minorHAnsi" w:hAnsiTheme="minorHAnsi"/>
                <w:lang w:val="de-DE"/>
              </w:rPr>
              <w:t xml:space="preserve"> </w:t>
            </w:r>
          </w:p>
        </w:tc>
        <w:tc>
          <w:tcPr>
            <w:tcW w:w="6480" w:type="dxa"/>
          </w:tcPr>
          <w:p w:rsidR="00201B96" w:rsidRPr="00D16B31" w:rsidRDefault="00201B96" w:rsidP="005A546B">
            <w:pPr>
              <w:widowControl w:val="0"/>
              <w:rPr>
                <w:rFonts w:asciiTheme="minorHAnsi" w:hAnsiTheme="minorHAnsi"/>
                <w:lang w:val="de-DE"/>
              </w:rPr>
            </w:pPr>
          </w:p>
        </w:tc>
      </w:tr>
      <w:tr w:rsidR="00201B96" w:rsidRPr="00D16B31">
        <w:tc>
          <w:tcPr>
            <w:tcW w:w="2590" w:type="dxa"/>
          </w:tcPr>
          <w:p w:rsidR="00201B96" w:rsidRPr="00D16B31" w:rsidRDefault="00201B96" w:rsidP="005A546B">
            <w:pPr>
              <w:widowControl w:val="0"/>
              <w:rPr>
                <w:rFonts w:asciiTheme="minorHAnsi" w:hAnsiTheme="minorHAnsi"/>
                <w:lang w:val="de-DE"/>
              </w:rPr>
            </w:pPr>
            <w:proofErr w:type="spellStart"/>
            <w:r w:rsidRPr="00D16B31">
              <w:rPr>
                <w:rFonts w:asciiTheme="minorHAnsi" w:hAnsiTheme="minorHAnsi"/>
                <w:lang w:val="de-DE"/>
              </w:rPr>
              <w:t>Adres</w:t>
            </w:r>
            <w:proofErr w:type="spellEnd"/>
            <w:r w:rsidRPr="00D16B31">
              <w:rPr>
                <w:rFonts w:asciiTheme="minorHAnsi" w:hAnsiTheme="minorHAnsi"/>
                <w:lang w:val="de-DE"/>
              </w:rPr>
              <w:t xml:space="preserve"> </w:t>
            </w:r>
            <w:proofErr w:type="spellStart"/>
            <w:r w:rsidRPr="00D16B31">
              <w:rPr>
                <w:rFonts w:asciiTheme="minorHAnsi" w:hAnsiTheme="minorHAnsi"/>
                <w:lang w:val="de-DE"/>
              </w:rPr>
              <w:t>e-mail</w:t>
            </w:r>
            <w:proofErr w:type="spellEnd"/>
          </w:p>
        </w:tc>
        <w:tc>
          <w:tcPr>
            <w:tcW w:w="6480" w:type="dxa"/>
          </w:tcPr>
          <w:p w:rsidR="00201B96" w:rsidRPr="00D16B31" w:rsidRDefault="00201B96" w:rsidP="005A546B">
            <w:pPr>
              <w:widowControl w:val="0"/>
              <w:rPr>
                <w:rFonts w:asciiTheme="minorHAnsi" w:hAnsiTheme="minorHAnsi"/>
                <w:lang w:val="de-DE"/>
              </w:rPr>
            </w:pPr>
          </w:p>
        </w:tc>
      </w:tr>
    </w:tbl>
    <w:p w:rsidR="00201B96" w:rsidRPr="00D16B31" w:rsidRDefault="00201B96" w:rsidP="005A546B">
      <w:pPr>
        <w:widowControl w:val="0"/>
        <w:rPr>
          <w:rFonts w:asciiTheme="minorHAnsi" w:hAnsiTheme="minorHAnsi"/>
          <w:b/>
        </w:rPr>
      </w:pPr>
    </w:p>
    <w:p w:rsidR="00201B96" w:rsidRPr="00D16B31" w:rsidRDefault="00FA0163" w:rsidP="00D71FB9">
      <w:pPr>
        <w:widowControl w:val="0"/>
        <w:numPr>
          <w:ilvl w:val="0"/>
          <w:numId w:val="7"/>
        </w:numPr>
        <w:rPr>
          <w:rFonts w:asciiTheme="minorHAnsi" w:hAnsiTheme="minorHAnsi"/>
          <w:b/>
        </w:rPr>
      </w:pPr>
      <w:r w:rsidRPr="00D16B31">
        <w:rPr>
          <w:rFonts w:asciiTheme="minorHAnsi" w:hAnsiTheme="minorHAnsi"/>
          <w:b/>
        </w:rPr>
        <w:t>Oświadczenia</w:t>
      </w:r>
    </w:p>
    <w:p w:rsidR="00201B96" w:rsidRPr="00D16B31" w:rsidRDefault="00201B96" w:rsidP="005A546B">
      <w:pPr>
        <w:widowControl w:val="0"/>
        <w:spacing w:line="360" w:lineRule="auto"/>
        <w:rPr>
          <w:rFonts w:asciiTheme="minorHAnsi" w:hAnsiTheme="minorHAnsi"/>
        </w:rPr>
      </w:pPr>
      <w:r w:rsidRPr="00D16B31">
        <w:rPr>
          <w:rFonts w:asciiTheme="minorHAnsi" w:hAnsiTheme="minorHAnsi"/>
          <w:b/>
        </w:rPr>
        <w:t>Ja(my) niżej podpisany(i) oświadczam(y), że:</w:t>
      </w:r>
    </w:p>
    <w:p w:rsidR="00201B96" w:rsidRPr="00D16B31" w:rsidRDefault="003A69EE" w:rsidP="00D71FB9">
      <w:pPr>
        <w:widowControl w:val="0"/>
        <w:numPr>
          <w:ilvl w:val="1"/>
          <w:numId w:val="7"/>
        </w:numPr>
        <w:ind w:left="709" w:hanging="574"/>
        <w:rPr>
          <w:rFonts w:asciiTheme="minorHAnsi" w:hAnsiTheme="minorHAnsi"/>
        </w:rPr>
      </w:pPr>
      <w:r w:rsidRPr="00D16B31">
        <w:rPr>
          <w:rFonts w:asciiTheme="minorHAnsi" w:hAnsiTheme="minorHAnsi"/>
          <w:color w:val="000000"/>
        </w:rPr>
        <w:t>Z</w:t>
      </w:r>
      <w:r w:rsidR="00201B96" w:rsidRPr="00D16B31">
        <w:rPr>
          <w:rFonts w:asciiTheme="minorHAnsi" w:hAnsiTheme="minorHAnsi"/>
          <w:color w:val="000000"/>
        </w:rPr>
        <w:t xml:space="preserve">apoznałem(liśmy) się ze </w:t>
      </w:r>
      <w:r w:rsidR="00201B96" w:rsidRPr="00D16B31">
        <w:rPr>
          <w:rFonts w:asciiTheme="minorHAnsi" w:hAnsiTheme="minorHAnsi"/>
        </w:rPr>
        <w:t>Specyfikacją Istotnych Warunków Zamówienia</w:t>
      </w:r>
      <w:r w:rsidR="00201B96" w:rsidRPr="00D16B31">
        <w:rPr>
          <w:rFonts w:asciiTheme="minorHAnsi" w:hAnsiTheme="minorHAnsi"/>
          <w:color w:val="000000"/>
        </w:rPr>
        <w:t xml:space="preserve"> </w:t>
      </w:r>
      <w:r w:rsidR="00BF0622" w:rsidRPr="00D16B31">
        <w:rPr>
          <w:rFonts w:asciiTheme="minorHAnsi" w:hAnsiTheme="minorHAnsi"/>
        </w:rPr>
        <w:t xml:space="preserve">wraz z wyjaśnieniami i zmianami </w:t>
      </w:r>
      <w:r w:rsidR="00A6485D" w:rsidRPr="00D16B31">
        <w:rPr>
          <w:rFonts w:asciiTheme="minorHAnsi" w:hAnsiTheme="minorHAnsi"/>
        </w:rPr>
        <w:t xml:space="preserve">i </w:t>
      </w:r>
      <w:r w:rsidR="00201B96" w:rsidRPr="00D16B31">
        <w:rPr>
          <w:rFonts w:asciiTheme="minorHAnsi" w:hAnsiTheme="minorHAnsi"/>
        </w:rPr>
        <w:t>nie wnosimy do niej</w:t>
      </w:r>
      <w:r w:rsidR="00BF0622" w:rsidRPr="00D16B31">
        <w:rPr>
          <w:rFonts w:asciiTheme="minorHAnsi" w:hAnsiTheme="minorHAnsi"/>
        </w:rPr>
        <w:t xml:space="preserve"> zastrzeżeń oraz przyjmuję(</w:t>
      </w:r>
      <w:proofErr w:type="spellStart"/>
      <w:r w:rsidR="00BF0622" w:rsidRPr="00D16B31">
        <w:rPr>
          <w:rFonts w:asciiTheme="minorHAnsi" w:hAnsiTheme="minorHAnsi"/>
        </w:rPr>
        <w:t>emy</w:t>
      </w:r>
      <w:proofErr w:type="spellEnd"/>
      <w:r w:rsidR="00BF0622" w:rsidRPr="00D16B31">
        <w:rPr>
          <w:rFonts w:asciiTheme="minorHAnsi" w:hAnsiTheme="minorHAnsi"/>
        </w:rPr>
        <w:t xml:space="preserve">) </w:t>
      </w:r>
      <w:r w:rsidR="00201B96" w:rsidRPr="00D16B31">
        <w:rPr>
          <w:rFonts w:asciiTheme="minorHAnsi" w:hAnsiTheme="minorHAnsi"/>
        </w:rPr>
        <w:t xml:space="preserve">warunki </w:t>
      </w:r>
      <w:r w:rsidR="00201B96" w:rsidRPr="00D16B31">
        <w:rPr>
          <w:rFonts w:asciiTheme="minorHAnsi" w:hAnsiTheme="minorHAnsi"/>
          <w:color w:val="000000"/>
        </w:rPr>
        <w:t>w niej zawarte</w:t>
      </w:r>
      <w:r w:rsidR="005C780B" w:rsidRPr="00D16B31">
        <w:rPr>
          <w:rFonts w:asciiTheme="minorHAnsi" w:hAnsiTheme="minorHAnsi"/>
          <w:color w:val="000000"/>
        </w:rPr>
        <w:t>.</w:t>
      </w:r>
    </w:p>
    <w:p w:rsidR="005C780B" w:rsidRPr="00D16B31" w:rsidRDefault="005C780B" w:rsidP="005C780B">
      <w:pPr>
        <w:widowControl w:val="0"/>
        <w:numPr>
          <w:ilvl w:val="1"/>
          <w:numId w:val="7"/>
        </w:numPr>
        <w:ind w:left="709" w:hanging="574"/>
        <w:rPr>
          <w:rFonts w:asciiTheme="minorHAnsi" w:hAnsiTheme="minorHAnsi"/>
        </w:rPr>
      </w:pPr>
      <w:r w:rsidRPr="00D16B31">
        <w:rPr>
          <w:rFonts w:asciiTheme="minorHAnsi" w:hAnsiTheme="minorHAnsi"/>
        </w:rPr>
        <w:t>W przypadku uznania mojej(naszej) oferty za najkorzystniejszą zobowiązuję(emy) się zawrzeć umowę w miejscu i terminie wskazan</w:t>
      </w:r>
      <w:r w:rsidR="00F12BF5" w:rsidRPr="00D16B31">
        <w:rPr>
          <w:rFonts w:asciiTheme="minorHAnsi" w:hAnsiTheme="minorHAnsi"/>
        </w:rPr>
        <w:t>ym przez Zamawiającego.</w:t>
      </w:r>
    </w:p>
    <w:p w:rsidR="00201B96" w:rsidRPr="00D16B31" w:rsidRDefault="003A69EE" w:rsidP="00D71FB9">
      <w:pPr>
        <w:widowControl w:val="0"/>
        <w:numPr>
          <w:ilvl w:val="1"/>
          <w:numId w:val="7"/>
        </w:numPr>
        <w:ind w:left="709" w:hanging="574"/>
        <w:rPr>
          <w:rFonts w:asciiTheme="minorHAnsi" w:hAnsiTheme="minorHAnsi"/>
        </w:rPr>
      </w:pPr>
      <w:r w:rsidRPr="00D16B31">
        <w:rPr>
          <w:rFonts w:asciiTheme="minorHAnsi" w:hAnsiTheme="minorHAnsi"/>
        </w:rPr>
        <w:t>G</w:t>
      </w:r>
      <w:r w:rsidR="00201B96" w:rsidRPr="00D16B31">
        <w:rPr>
          <w:rFonts w:asciiTheme="minorHAnsi" w:hAnsiTheme="minorHAnsi"/>
        </w:rPr>
        <w:t>warantuję</w:t>
      </w:r>
      <w:r w:rsidR="00201B96" w:rsidRPr="00D16B31">
        <w:rPr>
          <w:rFonts w:asciiTheme="minorHAnsi" w:hAnsiTheme="minorHAnsi"/>
          <w:color w:val="000000"/>
        </w:rPr>
        <w:t>(</w:t>
      </w:r>
      <w:proofErr w:type="spellStart"/>
      <w:r w:rsidR="00201B96" w:rsidRPr="00D16B31">
        <w:rPr>
          <w:rFonts w:asciiTheme="minorHAnsi" w:hAnsiTheme="minorHAnsi"/>
          <w:color w:val="000000"/>
        </w:rPr>
        <w:t>emy</w:t>
      </w:r>
      <w:proofErr w:type="spellEnd"/>
      <w:r w:rsidR="00201B96" w:rsidRPr="00D16B31">
        <w:rPr>
          <w:rFonts w:asciiTheme="minorHAnsi" w:hAnsiTheme="minorHAnsi"/>
          <w:color w:val="000000"/>
        </w:rPr>
        <w:t>)</w:t>
      </w:r>
      <w:r w:rsidR="00201B96" w:rsidRPr="00D16B31">
        <w:rPr>
          <w:rFonts w:asciiTheme="minorHAnsi" w:hAnsiTheme="minorHAnsi"/>
        </w:rPr>
        <w:t xml:space="preserve"> wykonanie niniejszego zamówienia zgodnie z treścią SIWZ, wyjaśnieniami do Specyfikacji Istotnych Warunków Zamówienia oraz</w:t>
      </w:r>
      <w:r w:rsidR="00F12BF5" w:rsidRPr="00D16B31">
        <w:rPr>
          <w:rFonts w:asciiTheme="minorHAnsi" w:hAnsiTheme="minorHAnsi"/>
        </w:rPr>
        <w:t xml:space="preserve"> wprowadzonymi do niej zmianami.</w:t>
      </w:r>
    </w:p>
    <w:p w:rsidR="00201B96" w:rsidRPr="00D16B31" w:rsidRDefault="00261B0E" w:rsidP="00D71FB9">
      <w:pPr>
        <w:widowControl w:val="0"/>
        <w:numPr>
          <w:ilvl w:val="1"/>
          <w:numId w:val="7"/>
        </w:numPr>
        <w:ind w:left="709" w:hanging="574"/>
        <w:rPr>
          <w:rFonts w:asciiTheme="minorHAnsi" w:hAnsiTheme="minorHAnsi"/>
        </w:rPr>
      </w:pPr>
      <w:r w:rsidRPr="00D16B31">
        <w:rPr>
          <w:rFonts w:asciiTheme="minorHAnsi" w:hAnsiTheme="minorHAnsi"/>
        </w:rPr>
        <w:t>N</w:t>
      </w:r>
      <w:r w:rsidR="00201B96" w:rsidRPr="00D16B31">
        <w:rPr>
          <w:rFonts w:asciiTheme="minorHAnsi" w:hAnsiTheme="minorHAnsi"/>
        </w:rPr>
        <w:t>ie uczestniczę(</w:t>
      </w:r>
      <w:proofErr w:type="spellStart"/>
      <w:proofErr w:type="gramStart"/>
      <w:r w:rsidR="00201B96" w:rsidRPr="00D16B31">
        <w:rPr>
          <w:rFonts w:asciiTheme="minorHAnsi" w:hAnsiTheme="minorHAnsi"/>
        </w:rPr>
        <w:t>ymy</w:t>
      </w:r>
      <w:proofErr w:type="spellEnd"/>
      <w:r w:rsidR="00201B96" w:rsidRPr="00D16B31">
        <w:rPr>
          <w:rFonts w:asciiTheme="minorHAnsi" w:hAnsiTheme="minorHAnsi"/>
        </w:rPr>
        <w:t>) jako</w:t>
      </w:r>
      <w:proofErr w:type="gramEnd"/>
      <w:r w:rsidR="00201B96" w:rsidRPr="00D16B31">
        <w:rPr>
          <w:rFonts w:asciiTheme="minorHAnsi" w:hAnsiTheme="minorHAnsi"/>
        </w:rPr>
        <w:t xml:space="preserve"> Wykonawca w jakiejkolwi</w:t>
      </w:r>
      <w:r w:rsidR="00A6485D" w:rsidRPr="00D16B31">
        <w:rPr>
          <w:rFonts w:asciiTheme="minorHAnsi" w:hAnsiTheme="minorHAnsi"/>
        </w:rPr>
        <w:t xml:space="preserve">ek innej ofercie złożonej w </w:t>
      </w:r>
      <w:r w:rsidR="00201B96" w:rsidRPr="00D16B31">
        <w:rPr>
          <w:rFonts w:asciiTheme="minorHAnsi" w:hAnsiTheme="minorHAnsi"/>
        </w:rPr>
        <w:t>celu udzielenia niniejszego zamówienia;</w:t>
      </w:r>
    </w:p>
    <w:p w:rsidR="00201B96" w:rsidRPr="00D16B31" w:rsidRDefault="00261B0E" w:rsidP="00D71FB9">
      <w:pPr>
        <w:widowControl w:val="0"/>
        <w:numPr>
          <w:ilvl w:val="1"/>
          <w:numId w:val="7"/>
        </w:numPr>
        <w:ind w:left="709" w:hanging="574"/>
        <w:rPr>
          <w:rFonts w:asciiTheme="minorHAnsi" w:hAnsiTheme="minorHAnsi"/>
        </w:rPr>
      </w:pPr>
      <w:r w:rsidRPr="00D16B31">
        <w:rPr>
          <w:rFonts w:asciiTheme="minorHAnsi" w:hAnsiTheme="minorHAnsi"/>
        </w:rPr>
        <w:t>U</w:t>
      </w:r>
      <w:r w:rsidR="00201B96" w:rsidRPr="00D16B31">
        <w:rPr>
          <w:rFonts w:asciiTheme="minorHAnsi" w:hAnsiTheme="minorHAnsi"/>
        </w:rPr>
        <w:t>ważam(y) się za związanego(</w:t>
      </w:r>
      <w:proofErr w:type="spellStart"/>
      <w:r w:rsidR="00201B96" w:rsidRPr="00D16B31">
        <w:rPr>
          <w:rFonts w:asciiTheme="minorHAnsi" w:hAnsiTheme="minorHAnsi"/>
        </w:rPr>
        <w:t>ych</w:t>
      </w:r>
      <w:proofErr w:type="spellEnd"/>
      <w:r w:rsidR="00201B96" w:rsidRPr="00D16B31">
        <w:rPr>
          <w:rFonts w:asciiTheme="minorHAnsi" w:hAnsiTheme="minorHAnsi"/>
        </w:rPr>
        <w:t xml:space="preserve">) niniejszą ofertą przez okres </w:t>
      </w:r>
      <w:r w:rsidR="00424819" w:rsidRPr="00D16B31">
        <w:rPr>
          <w:rFonts w:asciiTheme="minorHAnsi" w:hAnsiTheme="minorHAnsi"/>
        </w:rPr>
        <w:t>3</w:t>
      </w:r>
      <w:r w:rsidR="00201B96" w:rsidRPr="00D16B31">
        <w:rPr>
          <w:rFonts w:asciiTheme="minorHAnsi" w:hAnsiTheme="minorHAnsi"/>
        </w:rPr>
        <w:t>0 dni od momentu upływu terminu złożenia</w:t>
      </w:r>
      <w:r w:rsidR="00383925" w:rsidRPr="00D16B31">
        <w:rPr>
          <w:rFonts w:asciiTheme="minorHAnsi" w:hAnsiTheme="minorHAnsi"/>
        </w:rPr>
        <w:t xml:space="preserve"> ofert.</w:t>
      </w:r>
    </w:p>
    <w:p w:rsidR="00AF628C" w:rsidRPr="007A2CA0" w:rsidRDefault="00AF628C" w:rsidP="007A2CA0">
      <w:pPr>
        <w:widowControl w:val="0"/>
        <w:numPr>
          <w:ilvl w:val="1"/>
          <w:numId w:val="7"/>
        </w:numPr>
        <w:ind w:left="709" w:hanging="574"/>
        <w:rPr>
          <w:rFonts w:asciiTheme="minorHAnsi" w:hAnsiTheme="minorHAnsi"/>
        </w:rPr>
      </w:pPr>
      <w:r w:rsidRPr="007A2CA0">
        <w:rPr>
          <w:rFonts w:asciiTheme="minorHAnsi" w:eastAsia="Arial" w:hAnsiTheme="minorHAnsi"/>
        </w:rPr>
        <w:lastRenderedPageBreak/>
        <w:t>Informuję(</w:t>
      </w:r>
      <w:proofErr w:type="spellStart"/>
      <w:r w:rsidRPr="007A2CA0">
        <w:rPr>
          <w:rFonts w:asciiTheme="minorHAnsi" w:eastAsia="Arial" w:hAnsiTheme="minorHAnsi"/>
        </w:rPr>
        <w:t>emy</w:t>
      </w:r>
      <w:proofErr w:type="spellEnd"/>
      <w:r w:rsidRPr="007A2CA0">
        <w:rPr>
          <w:rFonts w:asciiTheme="minorHAnsi" w:eastAsia="Arial" w:hAnsiTheme="minorHAnsi"/>
        </w:rPr>
        <w:t xml:space="preserve">), że wybór mojej (naszej) oferty będzie prowadzić do powstania </w:t>
      </w:r>
    </w:p>
    <w:p w:rsidR="00AF628C" w:rsidRPr="00D16B31" w:rsidRDefault="00AF628C" w:rsidP="007A2CA0">
      <w:pPr>
        <w:autoSpaceDE w:val="0"/>
        <w:ind w:left="426"/>
        <w:rPr>
          <w:rFonts w:asciiTheme="minorHAnsi" w:eastAsia="Arial" w:hAnsiTheme="minorHAnsi"/>
        </w:rPr>
      </w:pPr>
      <w:proofErr w:type="gramStart"/>
      <w:r w:rsidRPr="007A2CA0">
        <w:rPr>
          <w:rFonts w:asciiTheme="minorHAnsi" w:eastAsia="Arial" w:hAnsiTheme="minorHAnsi"/>
        </w:rPr>
        <w:t>u</w:t>
      </w:r>
      <w:proofErr w:type="gramEnd"/>
      <w:r w:rsidRPr="007A2CA0">
        <w:rPr>
          <w:rFonts w:asciiTheme="minorHAnsi" w:eastAsia="Arial" w:hAnsiTheme="minorHAnsi"/>
        </w:rPr>
        <w:t xml:space="preserve"> Zamawiającego obowiązku podatkowego, w związku, z czym wskazuję(</w:t>
      </w:r>
      <w:proofErr w:type="spellStart"/>
      <w:r w:rsidRPr="007A2CA0">
        <w:rPr>
          <w:rFonts w:asciiTheme="minorHAnsi" w:eastAsia="Arial" w:hAnsiTheme="minorHAnsi"/>
        </w:rPr>
        <w:t>emy</w:t>
      </w:r>
      <w:proofErr w:type="spellEnd"/>
      <w:r w:rsidRPr="007A2CA0">
        <w:rPr>
          <w:rFonts w:asciiTheme="minorHAnsi" w:eastAsia="Arial" w:hAnsiTheme="minorHAnsi"/>
        </w:rPr>
        <w:t>) nazwę (rodzaj) towaru/usługi, których dostawa/świadczenie będzie prowadzić do jego powstania oraz ich wartość bez kwoty podatku VAT (wg</w:t>
      </w:r>
      <w:r w:rsidR="00A135EA">
        <w:rPr>
          <w:rFonts w:asciiTheme="minorHAnsi" w:eastAsia="Arial" w:hAnsiTheme="minorHAnsi"/>
        </w:rPr>
        <w:t>.</w:t>
      </w:r>
      <w:r w:rsidRPr="007A2CA0">
        <w:rPr>
          <w:rFonts w:asciiTheme="minorHAnsi" w:eastAsia="Arial" w:hAnsiTheme="minorHAnsi"/>
        </w:rPr>
        <w:t xml:space="preserve"> załącznika nr 11 do ustawy o podatku od towarów i usług z dnia 11.03.2004 </w:t>
      </w:r>
      <w:proofErr w:type="gramStart"/>
      <w:r w:rsidRPr="007A2CA0">
        <w:rPr>
          <w:rFonts w:asciiTheme="minorHAnsi" w:eastAsia="Arial" w:hAnsiTheme="minorHAnsi"/>
        </w:rPr>
        <w:t>r</w:t>
      </w:r>
      <w:proofErr w:type="gramEnd"/>
      <w:r w:rsidRPr="007A2CA0">
        <w:rPr>
          <w:rFonts w:asciiTheme="minorHAnsi" w:eastAsia="Arial" w:hAnsiTheme="minorHAnsi"/>
        </w:rPr>
        <w:t xml:space="preserve">. tj. Dz.U. </w:t>
      </w:r>
      <w:proofErr w:type="gramStart"/>
      <w:r w:rsidRPr="007A2CA0">
        <w:rPr>
          <w:rFonts w:asciiTheme="minorHAnsi" w:eastAsia="Arial" w:hAnsiTheme="minorHAnsi"/>
        </w:rPr>
        <w:t>z</w:t>
      </w:r>
      <w:proofErr w:type="gramEnd"/>
      <w:r w:rsidRPr="007A2CA0">
        <w:rPr>
          <w:rFonts w:asciiTheme="minorHAnsi" w:eastAsia="Arial" w:hAnsiTheme="minorHAnsi"/>
        </w:rPr>
        <w:t xml:space="preserve"> 201</w:t>
      </w:r>
      <w:r w:rsidR="00E135C8" w:rsidRPr="007A2CA0">
        <w:rPr>
          <w:rFonts w:asciiTheme="minorHAnsi" w:eastAsia="Arial" w:hAnsiTheme="minorHAnsi"/>
        </w:rPr>
        <w:t>7</w:t>
      </w:r>
      <w:r w:rsidRPr="007A2CA0">
        <w:rPr>
          <w:rFonts w:asciiTheme="minorHAnsi" w:eastAsia="Arial" w:hAnsiTheme="minorHAnsi"/>
        </w:rPr>
        <w:t xml:space="preserve"> r., poz. </w:t>
      </w:r>
      <w:r w:rsidR="00E135C8" w:rsidRPr="007A2CA0">
        <w:rPr>
          <w:rFonts w:asciiTheme="minorHAnsi" w:eastAsia="Arial" w:hAnsiTheme="minorHAnsi"/>
        </w:rPr>
        <w:t>1221</w:t>
      </w:r>
      <w:r w:rsidRPr="007A2CA0">
        <w:rPr>
          <w:rFonts w:asciiTheme="minorHAnsi" w:eastAsia="Arial" w:hAnsiTheme="minorHAnsi"/>
        </w:rPr>
        <w:t>):</w:t>
      </w:r>
      <w:r w:rsidRPr="00D16B31">
        <w:rPr>
          <w:rFonts w:asciiTheme="minorHAnsi" w:eastAsia="Arial" w:hAnsiTheme="minorHAnsi"/>
        </w:rPr>
        <w:t xml:space="preserve"> </w:t>
      </w:r>
    </w:p>
    <w:tbl>
      <w:tblPr>
        <w:tblW w:w="9255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5403"/>
        <w:gridCol w:w="3261"/>
      </w:tblGrid>
      <w:tr w:rsidR="00D16B31" w:rsidRPr="00D16B31" w:rsidTr="00D16B31">
        <w:trPr>
          <w:trHeight w:val="1192"/>
        </w:trPr>
        <w:tc>
          <w:tcPr>
            <w:tcW w:w="591" w:type="dxa"/>
            <w:vAlign w:val="center"/>
          </w:tcPr>
          <w:p w:rsidR="00D16B31" w:rsidRPr="00D16B31" w:rsidRDefault="00D16B31" w:rsidP="00057BBE">
            <w:pPr>
              <w:spacing w:line="240" w:lineRule="atLeast"/>
              <w:jc w:val="center"/>
              <w:rPr>
                <w:rFonts w:asciiTheme="minorHAnsi" w:hAnsiTheme="minorHAnsi"/>
              </w:rPr>
            </w:pPr>
            <w:r w:rsidRPr="00D16B31">
              <w:rPr>
                <w:rFonts w:asciiTheme="minorHAnsi" w:hAnsiTheme="minorHAnsi"/>
              </w:rPr>
              <w:t>Lp.</w:t>
            </w:r>
          </w:p>
        </w:tc>
        <w:tc>
          <w:tcPr>
            <w:tcW w:w="5403" w:type="dxa"/>
            <w:shd w:val="clear" w:color="auto" w:fill="auto"/>
          </w:tcPr>
          <w:p w:rsidR="00D16B31" w:rsidRPr="00D16B31" w:rsidRDefault="00D16B31" w:rsidP="00057BBE">
            <w:pPr>
              <w:spacing w:line="240" w:lineRule="atLeast"/>
              <w:jc w:val="center"/>
              <w:rPr>
                <w:rFonts w:asciiTheme="minorHAnsi" w:hAnsiTheme="minorHAnsi"/>
              </w:rPr>
            </w:pPr>
            <w:r w:rsidRPr="00D16B31">
              <w:rPr>
                <w:rFonts w:asciiTheme="minorHAnsi" w:hAnsiTheme="minorHAnsi"/>
              </w:rPr>
              <w:t>Nazwa (</w:t>
            </w:r>
            <w:proofErr w:type="gramStart"/>
            <w:r w:rsidRPr="00D16B31">
              <w:rPr>
                <w:rFonts w:asciiTheme="minorHAnsi" w:hAnsiTheme="minorHAnsi"/>
              </w:rPr>
              <w:t>rodzaj)  towaru</w:t>
            </w:r>
            <w:proofErr w:type="gramEnd"/>
            <w:r w:rsidRPr="00D16B31">
              <w:rPr>
                <w:rFonts w:asciiTheme="minorHAnsi" w:hAnsiTheme="minorHAnsi"/>
              </w:rPr>
              <w:t>/usługi, których dostawa/świadczenie będzie prowadzić do powstania obowiązku podatkowego zamawiającego</w:t>
            </w:r>
          </w:p>
        </w:tc>
        <w:tc>
          <w:tcPr>
            <w:tcW w:w="3261" w:type="dxa"/>
            <w:shd w:val="clear" w:color="auto" w:fill="auto"/>
          </w:tcPr>
          <w:p w:rsidR="00D16B31" w:rsidRPr="00D16B31" w:rsidRDefault="00D16B31" w:rsidP="00057BBE">
            <w:pPr>
              <w:spacing w:line="240" w:lineRule="atLeast"/>
              <w:rPr>
                <w:rFonts w:asciiTheme="minorHAnsi" w:hAnsiTheme="minorHAnsi"/>
              </w:rPr>
            </w:pPr>
          </w:p>
          <w:p w:rsidR="00D16B31" w:rsidRPr="00D16B31" w:rsidRDefault="00D16B31" w:rsidP="00057BBE">
            <w:pPr>
              <w:spacing w:line="240" w:lineRule="atLeast"/>
              <w:jc w:val="center"/>
              <w:rPr>
                <w:rFonts w:asciiTheme="minorHAnsi" w:hAnsiTheme="minorHAnsi"/>
              </w:rPr>
            </w:pPr>
            <w:r w:rsidRPr="00D16B31">
              <w:rPr>
                <w:rFonts w:asciiTheme="minorHAnsi" w:hAnsiTheme="minorHAnsi"/>
              </w:rPr>
              <w:t>Wartość towaru/usługi bez kwoty podatku VAT</w:t>
            </w:r>
          </w:p>
        </w:tc>
      </w:tr>
      <w:tr w:rsidR="00D16B31" w:rsidRPr="00D16B31" w:rsidTr="00D16B31">
        <w:tc>
          <w:tcPr>
            <w:tcW w:w="591" w:type="dxa"/>
          </w:tcPr>
          <w:p w:rsidR="00D16B31" w:rsidRPr="00D16B31" w:rsidRDefault="00D16B31" w:rsidP="00057BBE">
            <w:pPr>
              <w:spacing w:line="240" w:lineRule="atLeast"/>
              <w:jc w:val="center"/>
              <w:rPr>
                <w:rFonts w:asciiTheme="minorHAnsi" w:hAnsiTheme="minorHAnsi"/>
                <w:b/>
              </w:rPr>
            </w:pPr>
            <w:r w:rsidRPr="00D16B3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5403" w:type="dxa"/>
            <w:shd w:val="clear" w:color="auto" w:fill="auto"/>
          </w:tcPr>
          <w:p w:rsidR="00D16B31" w:rsidRPr="00D16B31" w:rsidRDefault="00D16B31" w:rsidP="00057BBE">
            <w:pPr>
              <w:spacing w:line="240" w:lineRule="atLeas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D16B31" w:rsidRPr="00D16B31" w:rsidRDefault="00D16B31" w:rsidP="00057BBE">
            <w:pPr>
              <w:spacing w:line="240" w:lineRule="atLeas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</w:tr>
      <w:tr w:rsidR="00D16B31" w:rsidRPr="00D16B31" w:rsidTr="00D16B31">
        <w:tc>
          <w:tcPr>
            <w:tcW w:w="591" w:type="dxa"/>
          </w:tcPr>
          <w:p w:rsidR="00D16B31" w:rsidRPr="00D16B31" w:rsidRDefault="00D16B31" w:rsidP="00057BBE">
            <w:pPr>
              <w:spacing w:line="240" w:lineRule="atLeast"/>
              <w:rPr>
                <w:rFonts w:asciiTheme="minorHAnsi" w:hAnsiTheme="minorHAnsi"/>
              </w:rPr>
            </w:pPr>
          </w:p>
        </w:tc>
        <w:tc>
          <w:tcPr>
            <w:tcW w:w="5403" w:type="dxa"/>
            <w:shd w:val="clear" w:color="auto" w:fill="auto"/>
          </w:tcPr>
          <w:p w:rsidR="00D16B31" w:rsidRPr="00D16B31" w:rsidRDefault="00D16B31" w:rsidP="00057BBE">
            <w:pPr>
              <w:spacing w:line="240" w:lineRule="atLeast"/>
              <w:rPr>
                <w:rFonts w:asciiTheme="minorHAnsi" w:hAnsiTheme="minorHAnsi"/>
              </w:rPr>
            </w:pPr>
          </w:p>
        </w:tc>
        <w:tc>
          <w:tcPr>
            <w:tcW w:w="3261" w:type="dxa"/>
            <w:shd w:val="clear" w:color="auto" w:fill="auto"/>
          </w:tcPr>
          <w:p w:rsidR="00D16B31" w:rsidRPr="00D16B31" w:rsidRDefault="00D16B31" w:rsidP="00057BBE">
            <w:pPr>
              <w:spacing w:line="240" w:lineRule="atLeast"/>
              <w:rPr>
                <w:rFonts w:asciiTheme="minorHAnsi" w:hAnsiTheme="minorHAnsi"/>
              </w:rPr>
            </w:pPr>
          </w:p>
        </w:tc>
      </w:tr>
      <w:tr w:rsidR="00D16B31" w:rsidRPr="00D16B31" w:rsidTr="00D16B31">
        <w:tc>
          <w:tcPr>
            <w:tcW w:w="591" w:type="dxa"/>
          </w:tcPr>
          <w:p w:rsidR="00D16B31" w:rsidRPr="00D16B31" w:rsidRDefault="00D16B31" w:rsidP="00057BBE">
            <w:pPr>
              <w:spacing w:line="240" w:lineRule="atLeast"/>
              <w:rPr>
                <w:rFonts w:asciiTheme="minorHAnsi" w:hAnsiTheme="minorHAnsi"/>
              </w:rPr>
            </w:pPr>
          </w:p>
        </w:tc>
        <w:tc>
          <w:tcPr>
            <w:tcW w:w="5403" w:type="dxa"/>
            <w:shd w:val="clear" w:color="auto" w:fill="auto"/>
          </w:tcPr>
          <w:p w:rsidR="00D16B31" w:rsidRPr="00D16B31" w:rsidRDefault="00D16B31" w:rsidP="00057BBE">
            <w:pPr>
              <w:spacing w:line="240" w:lineRule="atLeast"/>
              <w:rPr>
                <w:rFonts w:asciiTheme="minorHAnsi" w:hAnsiTheme="minorHAnsi"/>
              </w:rPr>
            </w:pPr>
          </w:p>
        </w:tc>
        <w:tc>
          <w:tcPr>
            <w:tcW w:w="3261" w:type="dxa"/>
            <w:shd w:val="clear" w:color="auto" w:fill="auto"/>
          </w:tcPr>
          <w:p w:rsidR="00D16B31" w:rsidRPr="00D16B31" w:rsidRDefault="00D16B31" w:rsidP="00057BBE">
            <w:pPr>
              <w:spacing w:line="240" w:lineRule="atLeast"/>
              <w:rPr>
                <w:rFonts w:asciiTheme="minorHAnsi" w:hAnsiTheme="minorHAnsi"/>
              </w:rPr>
            </w:pPr>
          </w:p>
        </w:tc>
      </w:tr>
    </w:tbl>
    <w:p w:rsidR="00057BBE" w:rsidRPr="00D16B31" w:rsidRDefault="00057BBE" w:rsidP="00057BBE">
      <w:pPr>
        <w:spacing w:line="240" w:lineRule="atLeast"/>
        <w:ind w:left="351"/>
        <w:rPr>
          <w:rFonts w:asciiTheme="minorHAnsi" w:hAnsiTheme="minorHAnsi"/>
          <w:b/>
          <w:i/>
        </w:rPr>
      </w:pPr>
      <w:r w:rsidRPr="00D16B31">
        <w:rPr>
          <w:rFonts w:asciiTheme="minorHAnsi" w:hAnsiTheme="minorHAnsi"/>
          <w:b/>
          <w:i/>
          <w:u w:val="single"/>
        </w:rPr>
        <w:t>Uwaga!</w:t>
      </w:r>
      <w:r w:rsidRPr="00D16B31">
        <w:rPr>
          <w:rFonts w:asciiTheme="minorHAnsi" w:hAnsiTheme="minorHAnsi"/>
          <w:b/>
          <w:i/>
        </w:rPr>
        <w:t xml:space="preserve"> </w:t>
      </w:r>
    </w:p>
    <w:p w:rsidR="00057BBE" w:rsidRPr="00D16B31" w:rsidRDefault="00057BBE" w:rsidP="00057BBE">
      <w:pPr>
        <w:spacing w:line="240" w:lineRule="atLeast"/>
        <w:ind w:left="351"/>
        <w:rPr>
          <w:rFonts w:asciiTheme="minorHAnsi" w:hAnsiTheme="minorHAnsi"/>
          <w:i/>
        </w:rPr>
      </w:pPr>
      <w:r w:rsidRPr="00D16B31">
        <w:rPr>
          <w:rFonts w:asciiTheme="minorHAnsi" w:hAnsiTheme="minorHAnsi"/>
          <w:i/>
        </w:rPr>
        <w:t xml:space="preserve">Niewypełnienie tabeli rozumiane będzie przez zamawiającego, jako informacja o tym, że wybór oferty wykonawcy </w:t>
      </w:r>
      <w:r w:rsidRPr="00D16B31">
        <w:rPr>
          <w:rFonts w:asciiTheme="minorHAnsi" w:hAnsiTheme="minorHAnsi"/>
          <w:i/>
          <w:u w:val="single"/>
        </w:rPr>
        <w:t>nie będzie</w:t>
      </w:r>
      <w:r w:rsidRPr="00D16B31">
        <w:rPr>
          <w:rFonts w:asciiTheme="minorHAnsi" w:hAnsiTheme="minorHAnsi"/>
          <w:i/>
        </w:rPr>
        <w:t xml:space="preserve"> prowadzić do powstania u zamawiającego obowiązku podatkowego.</w:t>
      </w:r>
    </w:p>
    <w:p w:rsidR="00383925" w:rsidRPr="00D16B31" w:rsidRDefault="00383925" w:rsidP="00D47124">
      <w:pPr>
        <w:widowControl w:val="0"/>
        <w:ind w:left="135"/>
        <w:rPr>
          <w:rFonts w:asciiTheme="minorHAnsi" w:hAnsiTheme="minorHAnsi"/>
        </w:rPr>
      </w:pPr>
    </w:p>
    <w:p w:rsidR="00D47124" w:rsidRPr="00D16B31" w:rsidRDefault="00FA0163" w:rsidP="00D47124">
      <w:pPr>
        <w:widowControl w:val="0"/>
        <w:numPr>
          <w:ilvl w:val="0"/>
          <w:numId w:val="7"/>
        </w:numPr>
        <w:rPr>
          <w:rFonts w:asciiTheme="minorHAnsi" w:hAnsiTheme="minorHAnsi"/>
          <w:b/>
        </w:rPr>
      </w:pPr>
      <w:r w:rsidRPr="00D16B31">
        <w:rPr>
          <w:rFonts w:asciiTheme="minorHAnsi" w:hAnsiTheme="minorHAnsi"/>
          <w:b/>
        </w:rPr>
        <w:t>Oferta Wykonawcy</w:t>
      </w:r>
    </w:p>
    <w:p w:rsidR="00FA0163" w:rsidRPr="00D16B31" w:rsidRDefault="00FA0163" w:rsidP="00FA0163">
      <w:pPr>
        <w:widowControl w:val="0"/>
        <w:ind w:left="360"/>
        <w:rPr>
          <w:rFonts w:asciiTheme="minorHAnsi" w:hAnsiTheme="minorHAnsi"/>
          <w:b/>
        </w:rPr>
      </w:pPr>
    </w:p>
    <w:p w:rsidR="00FA0163" w:rsidRPr="00D16B31" w:rsidRDefault="00FA0163" w:rsidP="00FA0163">
      <w:pPr>
        <w:widowControl w:val="0"/>
        <w:numPr>
          <w:ilvl w:val="1"/>
          <w:numId w:val="7"/>
        </w:numPr>
        <w:ind w:left="567" w:hanging="567"/>
        <w:rPr>
          <w:rFonts w:asciiTheme="minorHAnsi" w:hAnsiTheme="minorHAnsi"/>
          <w:b/>
        </w:rPr>
      </w:pPr>
      <w:r w:rsidRPr="00D16B31">
        <w:rPr>
          <w:rFonts w:asciiTheme="minorHAnsi" w:hAnsiTheme="minorHAnsi"/>
          <w:b/>
        </w:rPr>
        <w:t xml:space="preserve">Wypełniają Wykonawcy składający ofertę na Część nr </w:t>
      </w:r>
      <w:r w:rsidR="00682433" w:rsidRPr="00D16B31">
        <w:rPr>
          <w:rFonts w:asciiTheme="minorHAnsi" w:hAnsiTheme="minorHAnsi"/>
          <w:b/>
        </w:rPr>
        <w:t>1</w:t>
      </w:r>
      <w:r w:rsidR="00570D17" w:rsidRPr="00D16B31">
        <w:rPr>
          <w:rFonts w:asciiTheme="minorHAnsi" w:hAnsiTheme="minorHAnsi"/>
          <w:b/>
        </w:rPr>
        <w:t xml:space="preserve"> </w:t>
      </w:r>
      <w:r w:rsidRPr="00D16B31">
        <w:rPr>
          <w:rFonts w:asciiTheme="minorHAnsi" w:hAnsiTheme="minorHAnsi"/>
          <w:b/>
        </w:rPr>
        <w:t xml:space="preserve">– Budowa kanalizacji sanitarnej w miejscowości </w:t>
      </w:r>
      <w:r w:rsidR="00682433" w:rsidRPr="00D16B31">
        <w:rPr>
          <w:rFonts w:asciiTheme="minorHAnsi" w:hAnsiTheme="minorHAnsi"/>
          <w:b/>
        </w:rPr>
        <w:t>Justynów.</w:t>
      </w:r>
    </w:p>
    <w:p w:rsidR="00201B96" w:rsidRPr="00D16B31" w:rsidRDefault="00836A9B" w:rsidP="00FA0163">
      <w:pPr>
        <w:widowControl w:val="0"/>
        <w:numPr>
          <w:ilvl w:val="2"/>
          <w:numId w:val="7"/>
        </w:numPr>
        <w:ind w:left="993" w:hanging="709"/>
        <w:rPr>
          <w:rFonts w:asciiTheme="minorHAnsi" w:hAnsiTheme="minorHAnsi"/>
          <w:b/>
        </w:rPr>
      </w:pPr>
      <w:r w:rsidRPr="00D16B31">
        <w:rPr>
          <w:rFonts w:asciiTheme="minorHAnsi" w:hAnsiTheme="minorHAnsi"/>
        </w:rPr>
        <w:t>W pełni i bez żadnych zastrzeżeń a</w:t>
      </w:r>
      <w:r w:rsidR="00201B96" w:rsidRPr="00D16B31">
        <w:rPr>
          <w:rFonts w:asciiTheme="minorHAnsi" w:hAnsiTheme="minorHAnsi"/>
        </w:rPr>
        <w:t>kceptuję(</w:t>
      </w:r>
      <w:proofErr w:type="spellStart"/>
      <w:r w:rsidR="00201B96" w:rsidRPr="00D16B31">
        <w:rPr>
          <w:rFonts w:asciiTheme="minorHAnsi" w:hAnsiTheme="minorHAnsi"/>
        </w:rPr>
        <w:t>emy</w:t>
      </w:r>
      <w:proofErr w:type="spellEnd"/>
      <w:r w:rsidR="00201B96" w:rsidRPr="00D16B31">
        <w:rPr>
          <w:rFonts w:asciiTheme="minorHAnsi" w:hAnsiTheme="minorHAnsi"/>
        </w:rPr>
        <w:t xml:space="preserve">) warunki </w:t>
      </w:r>
      <w:r w:rsidRPr="00D16B31">
        <w:rPr>
          <w:rFonts w:asciiTheme="minorHAnsi" w:hAnsiTheme="minorHAnsi"/>
        </w:rPr>
        <w:t xml:space="preserve">umowy na wykonanie zamówienia zapisane w SIWZ, w tym termin </w:t>
      </w:r>
      <w:r w:rsidR="00201B96" w:rsidRPr="00D16B31">
        <w:rPr>
          <w:rFonts w:asciiTheme="minorHAnsi" w:hAnsiTheme="minorHAnsi"/>
        </w:rPr>
        <w:t>płatności określon</w:t>
      </w:r>
      <w:r w:rsidRPr="00D16B31">
        <w:rPr>
          <w:rFonts w:asciiTheme="minorHAnsi" w:hAnsiTheme="minorHAnsi"/>
        </w:rPr>
        <w:t>y</w:t>
      </w:r>
      <w:r w:rsidR="00201B96" w:rsidRPr="00D16B31">
        <w:rPr>
          <w:rFonts w:asciiTheme="minorHAnsi" w:hAnsiTheme="minorHAnsi"/>
        </w:rPr>
        <w:t xml:space="preserve"> prze</w:t>
      </w:r>
      <w:r w:rsidR="00473F3B" w:rsidRPr="00D16B31">
        <w:rPr>
          <w:rFonts w:asciiTheme="minorHAnsi" w:hAnsiTheme="minorHAnsi"/>
        </w:rPr>
        <w:t>z Zamawiającego we wzorze umowy</w:t>
      </w:r>
      <w:r w:rsidRPr="00D16B31">
        <w:rPr>
          <w:rFonts w:asciiTheme="minorHAnsi" w:hAnsiTheme="minorHAnsi"/>
        </w:rPr>
        <w:t xml:space="preserve"> -</w:t>
      </w:r>
      <w:r w:rsidR="00BD4EEF" w:rsidRPr="00D16B31">
        <w:rPr>
          <w:rFonts w:asciiTheme="minorHAnsi" w:hAnsiTheme="minorHAnsi"/>
        </w:rPr>
        <w:t xml:space="preserve"> </w:t>
      </w:r>
      <w:r w:rsidR="00BD4EEF" w:rsidRPr="00D16B31">
        <w:rPr>
          <w:rFonts w:asciiTheme="minorHAnsi" w:hAnsiTheme="minorHAnsi"/>
          <w:b/>
        </w:rPr>
        <w:t xml:space="preserve">30 dni od daty doręczenia prawidłowo wystawionej faktury do siedziby Zamawiającego. </w:t>
      </w:r>
    </w:p>
    <w:p w:rsidR="00383925" w:rsidRPr="005222EA" w:rsidRDefault="00383925" w:rsidP="00FA0163">
      <w:pPr>
        <w:widowControl w:val="0"/>
        <w:numPr>
          <w:ilvl w:val="2"/>
          <w:numId w:val="7"/>
        </w:numPr>
        <w:ind w:left="993" w:hanging="709"/>
        <w:rPr>
          <w:rFonts w:asciiTheme="minorHAnsi" w:hAnsiTheme="minorHAnsi"/>
          <w:b/>
        </w:rPr>
      </w:pPr>
      <w:r w:rsidRPr="005222EA">
        <w:rPr>
          <w:rFonts w:asciiTheme="minorHAnsi" w:hAnsiTheme="minorHAnsi"/>
        </w:rPr>
        <w:t xml:space="preserve">Zobowiązujemy się do wykonania przedmiotu zamówienia w terminie </w:t>
      </w:r>
      <w:r w:rsidRPr="005222EA">
        <w:rPr>
          <w:rFonts w:asciiTheme="minorHAnsi" w:hAnsiTheme="minorHAnsi"/>
          <w:b/>
        </w:rPr>
        <w:t xml:space="preserve">do dnia </w:t>
      </w:r>
      <w:r w:rsidR="00C700D4" w:rsidRPr="005222EA">
        <w:rPr>
          <w:rFonts w:asciiTheme="minorHAnsi" w:hAnsiTheme="minorHAnsi"/>
          <w:b/>
        </w:rPr>
        <w:t>31</w:t>
      </w:r>
      <w:r w:rsidR="00570D17" w:rsidRPr="005222EA">
        <w:rPr>
          <w:rFonts w:asciiTheme="minorHAnsi" w:hAnsiTheme="minorHAnsi"/>
          <w:b/>
        </w:rPr>
        <w:t xml:space="preserve"> </w:t>
      </w:r>
      <w:r w:rsidR="00C700D4" w:rsidRPr="005222EA">
        <w:rPr>
          <w:rFonts w:asciiTheme="minorHAnsi" w:hAnsiTheme="minorHAnsi"/>
          <w:b/>
        </w:rPr>
        <w:t xml:space="preserve">sierpnia </w:t>
      </w:r>
      <w:r w:rsidRPr="005222EA">
        <w:rPr>
          <w:rFonts w:asciiTheme="minorHAnsi" w:hAnsiTheme="minorHAnsi"/>
          <w:b/>
        </w:rPr>
        <w:t>201</w:t>
      </w:r>
      <w:r w:rsidR="00CB5629" w:rsidRPr="005222EA">
        <w:rPr>
          <w:rFonts w:asciiTheme="minorHAnsi" w:hAnsiTheme="minorHAnsi"/>
          <w:b/>
        </w:rPr>
        <w:t>8</w:t>
      </w:r>
      <w:r w:rsidRPr="005222EA">
        <w:rPr>
          <w:rFonts w:asciiTheme="minorHAnsi" w:hAnsiTheme="minorHAnsi"/>
          <w:b/>
        </w:rPr>
        <w:t xml:space="preserve"> roku.</w:t>
      </w:r>
    </w:p>
    <w:p w:rsidR="00FA0163" w:rsidRPr="005222EA" w:rsidRDefault="00FA0163" w:rsidP="00FA0163">
      <w:pPr>
        <w:widowControl w:val="0"/>
        <w:ind w:left="993"/>
        <w:rPr>
          <w:rFonts w:asciiTheme="minorHAnsi" w:hAnsiTheme="minorHAnsi"/>
          <w:b/>
        </w:rPr>
      </w:pPr>
    </w:p>
    <w:p w:rsidR="00E92223" w:rsidRPr="005222EA" w:rsidRDefault="00E92223" w:rsidP="00FA0163">
      <w:pPr>
        <w:widowControl w:val="0"/>
        <w:numPr>
          <w:ilvl w:val="2"/>
          <w:numId w:val="7"/>
        </w:numPr>
        <w:ind w:left="993" w:hanging="709"/>
        <w:rPr>
          <w:rFonts w:asciiTheme="minorHAnsi" w:hAnsiTheme="minorHAnsi"/>
          <w:b/>
        </w:rPr>
      </w:pPr>
      <w:r w:rsidRPr="005222EA">
        <w:rPr>
          <w:rFonts w:asciiTheme="minorHAnsi" w:hAnsiTheme="minorHAnsi"/>
          <w:b/>
        </w:rPr>
        <w:t xml:space="preserve">Zobowiązujemy się do udzielenia </w:t>
      </w:r>
      <w:r w:rsidRPr="005222EA">
        <w:rPr>
          <w:rFonts w:asciiTheme="minorHAnsi" w:hAnsiTheme="minorHAnsi"/>
          <w:b/>
          <w:u w:val="single"/>
        </w:rPr>
        <w:t>gwarancji na wykonane roboty</w:t>
      </w:r>
      <w:r w:rsidRPr="005222EA">
        <w:rPr>
          <w:rFonts w:asciiTheme="minorHAnsi" w:hAnsiTheme="minorHAnsi"/>
          <w:b/>
        </w:rPr>
        <w:t xml:space="preserve"> na okres ….………………… </w:t>
      </w:r>
      <w:proofErr w:type="gramStart"/>
      <w:r w:rsidR="000B3B36" w:rsidRPr="005222EA">
        <w:rPr>
          <w:rFonts w:asciiTheme="minorHAnsi" w:hAnsiTheme="minorHAnsi"/>
          <w:b/>
        </w:rPr>
        <w:t>lat</w:t>
      </w:r>
      <w:proofErr w:type="gramEnd"/>
      <w:r w:rsidRPr="005222EA">
        <w:rPr>
          <w:rFonts w:asciiTheme="minorHAnsi" w:hAnsiTheme="minorHAnsi"/>
          <w:b/>
        </w:rPr>
        <w:t>.</w:t>
      </w:r>
    </w:p>
    <w:p w:rsidR="00E92223" w:rsidRPr="00D16B31" w:rsidRDefault="00E92223" w:rsidP="00E92223">
      <w:pPr>
        <w:widowControl w:val="0"/>
        <w:ind w:left="1142" w:hanging="433"/>
        <w:jc w:val="left"/>
        <w:rPr>
          <w:rFonts w:asciiTheme="minorHAnsi" w:hAnsiTheme="minorHAnsi"/>
          <w:i/>
        </w:rPr>
      </w:pPr>
      <w:r w:rsidRPr="00D16B31">
        <w:rPr>
          <w:rFonts w:asciiTheme="minorHAnsi" w:hAnsiTheme="minorHAnsi"/>
          <w:i/>
        </w:rPr>
        <w:t xml:space="preserve">Uwaga! Minimalny okres gwarancji </w:t>
      </w:r>
      <w:r w:rsidR="007073FD" w:rsidRPr="00D16B31">
        <w:rPr>
          <w:rFonts w:asciiTheme="minorHAnsi" w:hAnsiTheme="minorHAnsi"/>
          <w:i/>
        </w:rPr>
        <w:t xml:space="preserve">na wykonane roboty </w:t>
      </w:r>
      <w:r w:rsidRPr="00D16B31">
        <w:rPr>
          <w:rFonts w:asciiTheme="minorHAnsi" w:hAnsiTheme="minorHAnsi"/>
          <w:i/>
        </w:rPr>
        <w:t xml:space="preserve">nie może być krótszy niż </w:t>
      </w:r>
      <w:r w:rsidR="00FF2D8A">
        <w:rPr>
          <w:rFonts w:asciiTheme="minorHAnsi" w:hAnsiTheme="minorHAnsi"/>
          <w:i/>
        </w:rPr>
        <w:t>5</w:t>
      </w:r>
      <w:r w:rsidR="000B3B36" w:rsidRPr="00D16B31">
        <w:rPr>
          <w:rFonts w:asciiTheme="minorHAnsi" w:hAnsiTheme="minorHAnsi"/>
          <w:i/>
        </w:rPr>
        <w:t xml:space="preserve"> lat</w:t>
      </w:r>
      <w:r w:rsidRPr="00D16B31">
        <w:rPr>
          <w:rFonts w:asciiTheme="minorHAnsi" w:hAnsiTheme="minorHAnsi"/>
          <w:i/>
        </w:rPr>
        <w:t>.</w:t>
      </w:r>
    </w:p>
    <w:p w:rsidR="00E92223" w:rsidRPr="00D16B31" w:rsidRDefault="00E92223" w:rsidP="00B2213E">
      <w:pPr>
        <w:widowControl w:val="0"/>
        <w:ind w:left="709"/>
        <w:jc w:val="left"/>
        <w:rPr>
          <w:rFonts w:asciiTheme="minorHAnsi" w:hAnsiTheme="minorHAnsi"/>
          <w:i/>
        </w:rPr>
      </w:pPr>
      <w:r w:rsidRPr="00D16B31">
        <w:rPr>
          <w:rFonts w:asciiTheme="minorHAnsi" w:hAnsiTheme="minorHAnsi"/>
          <w:i/>
        </w:rPr>
        <w:t>Maksymalny okres gwarancji</w:t>
      </w:r>
      <w:r w:rsidR="000B3B36" w:rsidRPr="00D16B31">
        <w:rPr>
          <w:rFonts w:asciiTheme="minorHAnsi" w:hAnsiTheme="minorHAnsi"/>
          <w:i/>
        </w:rPr>
        <w:t xml:space="preserve"> </w:t>
      </w:r>
      <w:r w:rsidR="007073FD" w:rsidRPr="00D16B31">
        <w:rPr>
          <w:rFonts w:asciiTheme="minorHAnsi" w:hAnsiTheme="minorHAnsi"/>
          <w:i/>
        </w:rPr>
        <w:t>na wykonane roboty</w:t>
      </w:r>
      <w:r w:rsidRPr="00D16B31">
        <w:rPr>
          <w:rFonts w:asciiTheme="minorHAnsi" w:hAnsiTheme="minorHAnsi"/>
          <w:i/>
        </w:rPr>
        <w:t>, jaki</w:t>
      </w:r>
      <w:r w:rsidR="004240A9" w:rsidRPr="00D16B31">
        <w:rPr>
          <w:rFonts w:asciiTheme="minorHAnsi" w:hAnsiTheme="minorHAnsi"/>
          <w:i/>
        </w:rPr>
        <w:t>ego</w:t>
      </w:r>
      <w:r w:rsidRPr="00D16B31">
        <w:rPr>
          <w:rFonts w:asciiTheme="minorHAnsi" w:hAnsiTheme="minorHAnsi"/>
          <w:i/>
        </w:rPr>
        <w:t xml:space="preserve"> Wykonawca może udzielić wynosi </w:t>
      </w:r>
      <w:r w:rsidR="00815426" w:rsidRPr="00D16B31">
        <w:rPr>
          <w:rFonts w:asciiTheme="minorHAnsi" w:hAnsiTheme="minorHAnsi"/>
          <w:i/>
        </w:rPr>
        <w:t>8</w:t>
      </w:r>
      <w:r w:rsidR="000B3B36" w:rsidRPr="00D16B31">
        <w:rPr>
          <w:rFonts w:asciiTheme="minorHAnsi" w:hAnsiTheme="minorHAnsi"/>
          <w:i/>
        </w:rPr>
        <w:t xml:space="preserve"> lat</w:t>
      </w:r>
      <w:r w:rsidRPr="00D16B31">
        <w:rPr>
          <w:rFonts w:asciiTheme="minorHAnsi" w:hAnsiTheme="minorHAnsi"/>
          <w:i/>
        </w:rPr>
        <w:t>.</w:t>
      </w:r>
    </w:p>
    <w:p w:rsidR="003F4F21" w:rsidRPr="00D16B31" w:rsidRDefault="00E92223" w:rsidP="008C0D85">
      <w:pPr>
        <w:widowControl w:val="0"/>
        <w:ind w:left="1142" w:hanging="433"/>
        <w:jc w:val="left"/>
        <w:rPr>
          <w:rFonts w:asciiTheme="minorHAnsi" w:hAnsiTheme="minorHAnsi"/>
          <w:i/>
        </w:rPr>
      </w:pPr>
      <w:r w:rsidRPr="00D16B31">
        <w:rPr>
          <w:rFonts w:asciiTheme="minorHAnsi" w:hAnsiTheme="minorHAnsi"/>
          <w:i/>
        </w:rPr>
        <w:t xml:space="preserve">W ofercie długość okresu gwarancji należy podać w </w:t>
      </w:r>
      <w:r w:rsidR="000B3B36" w:rsidRPr="00D16B31">
        <w:rPr>
          <w:rFonts w:asciiTheme="minorHAnsi" w:hAnsiTheme="minorHAnsi"/>
          <w:i/>
        </w:rPr>
        <w:t>latach</w:t>
      </w:r>
      <w:r w:rsidRPr="00D16B31">
        <w:rPr>
          <w:rFonts w:asciiTheme="minorHAnsi" w:hAnsiTheme="minorHAnsi"/>
          <w:i/>
        </w:rPr>
        <w:t>.</w:t>
      </w:r>
    </w:p>
    <w:p w:rsidR="00FA0163" w:rsidRPr="00D16B31" w:rsidRDefault="00FA0163" w:rsidP="008C0D85">
      <w:pPr>
        <w:widowControl w:val="0"/>
        <w:ind w:left="1142" w:hanging="433"/>
        <w:jc w:val="left"/>
        <w:rPr>
          <w:rFonts w:asciiTheme="minorHAnsi" w:hAnsiTheme="minorHAnsi"/>
          <w:i/>
        </w:rPr>
      </w:pPr>
    </w:p>
    <w:p w:rsidR="00DF77AC" w:rsidRPr="00D16B31" w:rsidRDefault="003F4F21" w:rsidP="00E53931">
      <w:pPr>
        <w:widowControl w:val="0"/>
        <w:numPr>
          <w:ilvl w:val="2"/>
          <w:numId w:val="7"/>
        </w:numPr>
        <w:ind w:left="993" w:hanging="709"/>
        <w:jc w:val="left"/>
        <w:rPr>
          <w:rFonts w:asciiTheme="minorHAnsi" w:hAnsiTheme="minorHAnsi"/>
          <w:i/>
        </w:rPr>
      </w:pPr>
      <w:r w:rsidRPr="00D16B31">
        <w:rPr>
          <w:rFonts w:asciiTheme="minorHAnsi" w:hAnsiTheme="minorHAnsi"/>
          <w:b/>
          <w:bCs/>
          <w:u w:val="single"/>
        </w:rPr>
        <w:t>Cena oferty:</w:t>
      </w:r>
      <w:r w:rsidRPr="00D16B31">
        <w:rPr>
          <w:rFonts w:asciiTheme="minorHAnsi" w:hAnsiTheme="minorHAnsi"/>
          <w:b/>
          <w:bCs/>
        </w:rPr>
        <w:t xml:space="preserve"> </w:t>
      </w:r>
      <w:r w:rsidRPr="00D16B31">
        <w:rPr>
          <w:rFonts w:asciiTheme="minorHAnsi" w:hAnsiTheme="minorHAnsi"/>
          <w:b/>
          <w:bCs/>
        </w:rPr>
        <w:tab/>
      </w:r>
      <w:r w:rsidRPr="00D16B31">
        <w:rPr>
          <w:rFonts w:asciiTheme="minorHAnsi" w:hAnsiTheme="minorHAnsi"/>
          <w:b/>
          <w:bCs/>
          <w:u w:val="single"/>
        </w:rPr>
        <w:br/>
      </w:r>
      <w:r w:rsidRPr="00D16B31">
        <w:rPr>
          <w:rFonts w:asciiTheme="minorHAnsi" w:hAnsiTheme="minorHAnsi"/>
          <w:bCs/>
        </w:rPr>
        <w:t>(Cena brutto winna zawierać wszelkie koszty, jakie Wykonawca poniesie w związku z realizacją zamówienia)</w:t>
      </w:r>
    </w:p>
    <w:p w:rsidR="00DF77AC" w:rsidRPr="00D16B31" w:rsidRDefault="00DF77AC" w:rsidP="00DF77AC">
      <w:pPr>
        <w:widowControl w:val="0"/>
        <w:ind w:left="284"/>
        <w:jc w:val="left"/>
        <w:rPr>
          <w:rFonts w:asciiTheme="minorHAnsi" w:hAnsiTheme="minorHAnsi"/>
        </w:rPr>
      </w:pPr>
      <w:r w:rsidRPr="00D16B31">
        <w:rPr>
          <w:rFonts w:asciiTheme="minorHAnsi" w:hAnsiTheme="minorHAnsi"/>
          <w:b/>
          <w:bCs/>
        </w:rPr>
        <w:t>Oferujemy wykonanie przedmiotu zamówienia - na Część nr 1</w:t>
      </w:r>
      <w:r w:rsidR="00570D17" w:rsidRPr="00D16B31">
        <w:rPr>
          <w:rFonts w:asciiTheme="minorHAnsi" w:hAnsiTheme="minorHAnsi"/>
          <w:b/>
          <w:bCs/>
        </w:rPr>
        <w:t xml:space="preserve"> </w:t>
      </w:r>
      <w:r w:rsidRPr="00D16B31">
        <w:rPr>
          <w:rFonts w:asciiTheme="minorHAnsi" w:hAnsiTheme="minorHAnsi"/>
          <w:b/>
          <w:bCs/>
        </w:rPr>
        <w:t>– Budowa kanalizacji sanitarnej w miejscowości Justynów za:</w:t>
      </w:r>
    </w:p>
    <w:p w:rsidR="00FA0163" w:rsidRPr="00D16B31" w:rsidRDefault="00FA0163" w:rsidP="00FA0163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D16B31">
        <w:rPr>
          <w:rFonts w:asciiTheme="minorHAnsi" w:hAnsiTheme="minorHAnsi"/>
          <w:b/>
          <w:u w:val="single"/>
        </w:rPr>
        <w:t xml:space="preserve">Cena </w:t>
      </w:r>
      <w:r w:rsidR="00682433" w:rsidRPr="00D16B31">
        <w:rPr>
          <w:rFonts w:asciiTheme="minorHAnsi" w:hAnsiTheme="minorHAnsi"/>
          <w:b/>
          <w:u w:val="single"/>
        </w:rPr>
        <w:t xml:space="preserve">oferty brutto (z VAT): </w:t>
      </w:r>
      <w:r w:rsidRPr="00D16B31">
        <w:rPr>
          <w:rFonts w:asciiTheme="minorHAnsi" w:hAnsiTheme="minorHAnsi"/>
          <w:b/>
        </w:rPr>
        <w:t>……………..…………………….………………....  PLN</w:t>
      </w:r>
    </w:p>
    <w:p w:rsidR="00FA0163" w:rsidRPr="00D16B31" w:rsidRDefault="00FA0163" w:rsidP="00FA0163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D16B31">
        <w:rPr>
          <w:rFonts w:asciiTheme="minorHAnsi" w:hAnsiTheme="minorHAnsi"/>
          <w:b/>
        </w:rPr>
        <w:t>(słownie: …………………………………………………………………)</w:t>
      </w:r>
    </w:p>
    <w:p w:rsidR="00FA0163" w:rsidRPr="00D16B31" w:rsidRDefault="00FA0163" w:rsidP="00FA0163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D16B31">
        <w:rPr>
          <w:rFonts w:asciiTheme="minorHAnsi" w:hAnsiTheme="minorHAnsi"/>
          <w:b/>
        </w:rPr>
        <w:t xml:space="preserve">VAT w % ……….. </w:t>
      </w:r>
      <w:proofErr w:type="gramStart"/>
      <w:r w:rsidRPr="00D16B31">
        <w:rPr>
          <w:rFonts w:asciiTheme="minorHAnsi" w:hAnsiTheme="minorHAnsi"/>
          <w:b/>
        </w:rPr>
        <w:t>kwota</w:t>
      </w:r>
      <w:proofErr w:type="gramEnd"/>
      <w:r w:rsidRPr="00D16B31">
        <w:rPr>
          <w:rFonts w:asciiTheme="minorHAnsi" w:hAnsiTheme="minorHAnsi"/>
          <w:b/>
        </w:rPr>
        <w:t xml:space="preserve"> VAT: …………………………… PLN</w:t>
      </w:r>
    </w:p>
    <w:p w:rsidR="00FA0163" w:rsidRPr="00D16B31" w:rsidRDefault="00FA0163" w:rsidP="00FA0163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i/>
        </w:rPr>
      </w:pPr>
      <w:r w:rsidRPr="00D16B31">
        <w:rPr>
          <w:rFonts w:asciiTheme="minorHAnsi" w:hAnsiTheme="minorHAnsi"/>
          <w:b/>
          <w:i/>
        </w:rPr>
        <w:t>Kwota zamówienia netto (bez podatku) ……………….. PLN</w:t>
      </w:r>
    </w:p>
    <w:p w:rsidR="00FA0163" w:rsidRPr="00D16B31" w:rsidRDefault="00FA0163" w:rsidP="00FA0163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i/>
        </w:rPr>
      </w:pPr>
    </w:p>
    <w:p w:rsidR="00FA0163" w:rsidRPr="00D16B31" w:rsidRDefault="00057BBE" w:rsidP="00FA0163">
      <w:pPr>
        <w:ind w:left="567" w:hanging="425"/>
        <w:rPr>
          <w:rFonts w:asciiTheme="minorHAnsi" w:hAnsiTheme="minorHAnsi"/>
          <w:b/>
        </w:rPr>
      </w:pPr>
      <w:r w:rsidRPr="00D16B31">
        <w:rPr>
          <w:rFonts w:asciiTheme="minorHAnsi" w:hAnsiTheme="minorHAnsi"/>
          <w:b/>
        </w:rPr>
        <w:t xml:space="preserve">   Uwaga: </w:t>
      </w:r>
      <w:r w:rsidRPr="00D16B31">
        <w:rPr>
          <w:rFonts w:asciiTheme="minorHAnsi" w:hAnsiTheme="minorHAnsi"/>
        </w:rPr>
        <w:t xml:space="preserve">W przypadku wypełnienia </w:t>
      </w:r>
      <w:r w:rsidR="00E53931" w:rsidRPr="00D16B31">
        <w:rPr>
          <w:rFonts w:asciiTheme="minorHAnsi" w:hAnsiTheme="minorHAnsi"/>
        </w:rPr>
        <w:t>tabeli nr 4.6. do ceny oferty brutto nie dolicza się podatku VAT od wartości pozycji wskazanych w tej tabeli.</w:t>
      </w:r>
    </w:p>
    <w:p w:rsidR="00FA0163" w:rsidRPr="00D16B31" w:rsidRDefault="00FA0163" w:rsidP="0069531D">
      <w:pPr>
        <w:numPr>
          <w:ilvl w:val="2"/>
          <w:numId w:val="7"/>
        </w:numPr>
        <w:ind w:left="851" w:hanging="567"/>
        <w:rPr>
          <w:rFonts w:asciiTheme="minorHAnsi" w:hAnsiTheme="minorHAnsi"/>
        </w:rPr>
      </w:pPr>
      <w:r w:rsidRPr="00D16B31">
        <w:rPr>
          <w:rFonts w:asciiTheme="minorHAnsi" w:hAnsiTheme="minorHAnsi"/>
        </w:rPr>
        <w:lastRenderedPageBreak/>
        <w:t xml:space="preserve"> Obliczona cena ryczałtowa obejmuje wszystkie czynności oraz zakres podany w SIWZ, jest ceną kompletną, jednoznaczną i ostateczną.</w:t>
      </w:r>
    </w:p>
    <w:p w:rsidR="00C956E8" w:rsidRPr="00D16B31" w:rsidRDefault="00C956E8" w:rsidP="00C956E8">
      <w:pPr>
        <w:autoSpaceDE w:val="0"/>
        <w:rPr>
          <w:rFonts w:asciiTheme="minorHAnsi" w:eastAsia="Arial" w:hAnsiTheme="minorHAnsi"/>
        </w:rPr>
      </w:pPr>
    </w:p>
    <w:p w:rsidR="00E53931" w:rsidRPr="00D16B31" w:rsidRDefault="00E53931" w:rsidP="00E53931">
      <w:pPr>
        <w:widowControl w:val="0"/>
        <w:numPr>
          <w:ilvl w:val="1"/>
          <w:numId w:val="7"/>
        </w:numPr>
        <w:ind w:left="567" w:hanging="567"/>
        <w:rPr>
          <w:rFonts w:asciiTheme="minorHAnsi" w:hAnsiTheme="minorHAnsi"/>
          <w:b/>
          <w:u w:val="single"/>
        </w:rPr>
      </w:pPr>
      <w:r w:rsidRPr="00D16B31">
        <w:rPr>
          <w:rFonts w:asciiTheme="minorHAnsi" w:hAnsiTheme="minorHAnsi"/>
          <w:b/>
        </w:rPr>
        <w:t xml:space="preserve">Wypełniają Wykonawcy składający ofertę na </w:t>
      </w:r>
      <w:r w:rsidRPr="00D16B31">
        <w:rPr>
          <w:rFonts w:asciiTheme="minorHAnsi" w:hAnsiTheme="minorHAnsi"/>
          <w:b/>
          <w:u w:val="single"/>
        </w:rPr>
        <w:t>Część nr 2 – Budowa kanalizacji sanitarnej w miejscowości Wiśniowa Góra</w:t>
      </w:r>
    </w:p>
    <w:p w:rsidR="00E53931" w:rsidRPr="00D16B31" w:rsidRDefault="00E53931" w:rsidP="00E53931">
      <w:pPr>
        <w:widowControl w:val="0"/>
        <w:numPr>
          <w:ilvl w:val="2"/>
          <w:numId w:val="7"/>
        </w:numPr>
        <w:ind w:left="993" w:hanging="709"/>
        <w:rPr>
          <w:rFonts w:asciiTheme="minorHAnsi" w:hAnsiTheme="minorHAnsi"/>
          <w:b/>
        </w:rPr>
      </w:pPr>
      <w:r w:rsidRPr="00D16B31">
        <w:rPr>
          <w:rFonts w:asciiTheme="minorHAnsi" w:hAnsiTheme="minorHAnsi"/>
        </w:rPr>
        <w:t>W pełni i bez żadnych zastrzeżeń akceptuję(</w:t>
      </w:r>
      <w:proofErr w:type="spellStart"/>
      <w:r w:rsidRPr="00D16B31">
        <w:rPr>
          <w:rFonts w:asciiTheme="minorHAnsi" w:hAnsiTheme="minorHAnsi"/>
        </w:rPr>
        <w:t>emy</w:t>
      </w:r>
      <w:proofErr w:type="spellEnd"/>
      <w:r w:rsidRPr="00D16B31">
        <w:rPr>
          <w:rFonts w:asciiTheme="minorHAnsi" w:hAnsiTheme="minorHAnsi"/>
        </w:rPr>
        <w:t xml:space="preserve">) warunki umowy na wykonanie zamówienia zapisane w SIWZ, w tym termin płatności określony przez Zamawiającego we wzorze umowy - </w:t>
      </w:r>
      <w:r w:rsidRPr="00D16B31">
        <w:rPr>
          <w:rFonts w:asciiTheme="minorHAnsi" w:hAnsiTheme="minorHAnsi"/>
          <w:b/>
        </w:rPr>
        <w:t xml:space="preserve">30 dni od daty doręczenia prawidłowo wystawionej faktury do siedziby Zamawiającego. </w:t>
      </w:r>
    </w:p>
    <w:p w:rsidR="00E53931" w:rsidRPr="005222EA" w:rsidRDefault="00E53931" w:rsidP="00E53931">
      <w:pPr>
        <w:widowControl w:val="0"/>
        <w:numPr>
          <w:ilvl w:val="2"/>
          <w:numId w:val="7"/>
        </w:numPr>
        <w:ind w:left="993" w:hanging="709"/>
        <w:rPr>
          <w:rFonts w:asciiTheme="minorHAnsi" w:hAnsiTheme="minorHAnsi"/>
          <w:b/>
        </w:rPr>
      </w:pPr>
      <w:r w:rsidRPr="005222EA">
        <w:rPr>
          <w:rFonts w:asciiTheme="minorHAnsi" w:hAnsiTheme="minorHAnsi"/>
        </w:rPr>
        <w:t xml:space="preserve">Zobowiązujemy się do wykonania przedmiotu zamówienia w terminie </w:t>
      </w:r>
      <w:r w:rsidRPr="005222EA">
        <w:rPr>
          <w:rFonts w:asciiTheme="minorHAnsi" w:hAnsiTheme="minorHAnsi"/>
          <w:b/>
        </w:rPr>
        <w:t xml:space="preserve">do dnia </w:t>
      </w:r>
      <w:r w:rsidR="00C700D4" w:rsidRPr="005222EA">
        <w:rPr>
          <w:rFonts w:asciiTheme="minorHAnsi" w:hAnsiTheme="minorHAnsi"/>
          <w:b/>
        </w:rPr>
        <w:t>31</w:t>
      </w:r>
      <w:r w:rsidR="00570D17" w:rsidRPr="005222EA">
        <w:rPr>
          <w:rFonts w:asciiTheme="minorHAnsi" w:hAnsiTheme="minorHAnsi"/>
          <w:b/>
        </w:rPr>
        <w:t xml:space="preserve"> </w:t>
      </w:r>
      <w:r w:rsidR="00C700D4" w:rsidRPr="005222EA">
        <w:rPr>
          <w:rFonts w:asciiTheme="minorHAnsi" w:hAnsiTheme="minorHAnsi"/>
          <w:b/>
        </w:rPr>
        <w:t>sierpnia</w:t>
      </w:r>
      <w:r w:rsidRPr="005222EA">
        <w:rPr>
          <w:rFonts w:asciiTheme="minorHAnsi" w:hAnsiTheme="minorHAnsi"/>
          <w:b/>
        </w:rPr>
        <w:t xml:space="preserve"> 201</w:t>
      </w:r>
      <w:r w:rsidR="00CB5629" w:rsidRPr="005222EA">
        <w:rPr>
          <w:rFonts w:asciiTheme="minorHAnsi" w:hAnsiTheme="minorHAnsi"/>
          <w:b/>
        </w:rPr>
        <w:t>8</w:t>
      </w:r>
      <w:r w:rsidRPr="005222EA">
        <w:rPr>
          <w:rFonts w:asciiTheme="minorHAnsi" w:hAnsiTheme="minorHAnsi"/>
          <w:b/>
        </w:rPr>
        <w:t xml:space="preserve"> roku.</w:t>
      </w:r>
    </w:p>
    <w:p w:rsidR="00E53931" w:rsidRPr="00D16B31" w:rsidRDefault="00E53931" w:rsidP="00E53931">
      <w:pPr>
        <w:widowControl w:val="0"/>
        <w:ind w:left="993"/>
        <w:rPr>
          <w:rFonts w:asciiTheme="minorHAnsi" w:hAnsiTheme="minorHAnsi"/>
          <w:b/>
        </w:rPr>
      </w:pPr>
    </w:p>
    <w:p w:rsidR="00E53931" w:rsidRPr="00D16B31" w:rsidRDefault="00E53931" w:rsidP="00E53931">
      <w:pPr>
        <w:widowControl w:val="0"/>
        <w:numPr>
          <w:ilvl w:val="2"/>
          <w:numId w:val="7"/>
        </w:numPr>
        <w:ind w:left="993" w:hanging="709"/>
        <w:rPr>
          <w:rFonts w:asciiTheme="minorHAnsi" w:hAnsiTheme="minorHAnsi"/>
          <w:b/>
        </w:rPr>
      </w:pPr>
      <w:r w:rsidRPr="00D16B31">
        <w:rPr>
          <w:rFonts w:asciiTheme="minorHAnsi" w:hAnsiTheme="minorHAnsi"/>
          <w:b/>
        </w:rPr>
        <w:t xml:space="preserve">Zobowiązujemy się do udzielenia </w:t>
      </w:r>
      <w:r w:rsidRPr="00D16B31">
        <w:rPr>
          <w:rFonts w:asciiTheme="minorHAnsi" w:hAnsiTheme="minorHAnsi"/>
          <w:b/>
          <w:u w:val="single"/>
        </w:rPr>
        <w:t>gwarancji na wykonane roboty</w:t>
      </w:r>
      <w:r w:rsidRPr="00D16B31">
        <w:rPr>
          <w:rFonts w:asciiTheme="minorHAnsi" w:hAnsiTheme="minorHAnsi"/>
          <w:b/>
        </w:rPr>
        <w:t xml:space="preserve"> na okres ….………………… </w:t>
      </w:r>
      <w:proofErr w:type="gramStart"/>
      <w:r w:rsidRPr="00D16B31">
        <w:rPr>
          <w:rFonts w:asciiTheme="minorHAnsi" w:hAnsiTheme="minorHAnsi"/>
          <w:b/>
        </w:rPr>
        <w:t>lat</w:t>
      </w:r>
      <w:proofErr w:type="gramEnd"/>
      <w:r w:rsidRPr="00D16B31">
        <w:rPr>
          <w:rFonts w:asciiTheme="minorHAnsi" w:hAnsiTheme="minorHAnsi"/>
          <w:b/>
        </w:rPr>
        <w:t>.</w:t>
      </w:r>
    </w:p>
    <w:p w:rsidR="00E53931" w:rsidRPr="00D16B31" w:rsidRDefault="00E53931" w:rsidP="00E53931">
      <w:pPr>
        <w:widowControl w:val="0"/>
        <w:ind w:left="1142" w:hanging="433"/>
        <w:jc w:val="left"/>
        <w:rPr>
          <w:rFonts w:asciiTheme="minorHAnsi" w:hAnsiTheme="minorHAnsi"/>
          <w:i/>
        </w:rPr>
      </w:pPr>
      <w:r w:rsidRPr="00D16B31">
        <w:rPr>
          <w:rFonts w:asciiTheme="minorHAnsi" w:hAnsiTheme="minorHAnsi"/>
          <w:i/>
        </w:rPr>
        <w:t xml:space="preserve">Uwaga! Minimalny okres gwarancji na wykonane roboty nie może być krótszy niż </w:t>
      </w:r>
      <w:r w:rsidR="00FF2D8A">
        <w:rPr>
          <w:rFonts w:asciiTheme="minorHAnsi" w:hAnsiTheme="minorHAnsi"/>
          <w:i/>
        </w:rPr>
        <w:t>5 lat</w:t>
      </w:r>
      <w:r w:rsidRPr="00D16B31">
        <w:rPr>
          <w:rFonts w:asciiTheme="minorHAnsi" w:hAnsiTheme="minorHAnsi"/>
          <w:i/>
        </w:rPr>
        <w:t>.</w:t>
      </w:r>
    </w:p>
    <w:p w:rsidR="00E53931" w:rsidRPr="00D16B31" w:rsidRDefault="00E53931" w:rsidP="00B2213E">
      <w:pPr>
        <w:widowControl w:val="0"/>
        <w:ind w:left="709"/>
        <w:jc w:val="left"/>
        <w:rPr>
          <w:rFonts w:asciiTheme="minorHAnsi" w:hAnsiTheme="minorHAnsi"/>
          <w:i/>
        </w:rPr>
      </w:pPr>
      <w:r w:rsidRPr="00D16B31">
        <w:rPr>
          <w:rFonts w:asciiTheme="minorHAnsi" w:hAnsiTheme="minorHAnsi"/>
          <w:i/>
        </w:rPr>
        <w:t>Maksymalny okres gwarancji na wykonane roboty, jakiego Wykonawca może udzielić wynosi 8 lat.</w:t>
      </w:r>
    </w:p>
    <w:p w:rsidR="00E53931" w:rsidRPr="00D16B31" w:rsidRDefault="00E53931" w:rsidP="00E53931">
      <w:pPr>
        <w:widowControl w:val="0"/>
        <w:ind w:left="1142" w:hanging="433"/>
        <w:jc w:val="left"/>
        <w:rPr>
          <w:rFonts w:asciiTheme="minorHAnsi" w:hAnsiTheme="minorHAnsi"/>
          <w:i/>
        </w:rPr>
      </w:pPr>
      <w:r w:rsidRPr="00D16B31">
        <w:rPr>
          <w:rFonts w:asciiTheme="minorHAnsi" w:hAnsiTheme="minorHAnsi"/>
          <w:i/>
        </w:rPr>
        <w:t>W ofercie długość okresu gwarancji należy podać w latach.</w:t>
      </w:r>
    </w:p>
    <w:p w:rsidR="00E53931" w:rsidRPr="00D16B31" w:rsidRDefault="00E53931" w:rsidP="00E53931">
      <w:pPr>
        <w:widowControl w:val="0"/>
        <w:ind w:left="1142" w:hanging="433"/>
        <w:jc w:val="left"/>
        <w:rPr>
          <w:rFonts w:asciiTheme="minorHAnsi" w:hAnsiTheme="minorHAnsi"/>
          <w:i/>
        </w:rPr>
      </w:pPr>
    </w:p>
    <w:p w:rsidR="00E53931" w:rsidRPr="00D16B31" w:rsidRDefault="00E53931" w:rsidP="00E53931">
      <w:pPr>
        <w:widowControl w:val="0"/>
        <w:numPr>
          <w:ilvl w:val="2"/>
          <w:numId w:val="7"/>
        </w:numPr>
        <w:ind w:left="993" w:hanging="709"/>
        <w:jc w:val="left"/>
        <w:rPr>
          <w:rFonts w:asciiTheme="minorHAnsi" w:hAnsiTheme="minorHAnsi"/>
          <w:i/>
        </w:rPr>
      </w:pPr>
      <w:r w:rsidRPr="00D16B31">
        <w:rPr>
          <w:rFonts w:asciiTheme="minorHAnsi" w:hAnsiTheme="minorHAnsi"/>
          <w:b/>
          <w:bCs/>
          <w:u w:val="single"/>
        </w:rPr>
        <w:t>Cena oferty:</w:t>
      </w:r>
      <w:r w:rsidRPr="00D16B31">
        <w:rPr>
          <w:rFonts w:asciiTheme="minorHAnsi" w:hAnsiTheme="minorHAnsi"/>
          <w:b/>
          <w:bCs/>
        </w:rPr>
        <w:t xml:space="preserve"> </w:t>
      </w:r>
      <w:r w:rsidRPr="00D16B31">
        <w:rPr>
          <w:rFonts w:asciiTheme="minorHAnsi" w:hAnsiTheme="minorHAnsi"/>
          <w:b/>
          <w:bCs/>
        </w:rPr>
        <w:tab/>
      </w:r>
      <w:r w:rsidRPr="00D16B31">
        <w:rPr>
          <w:rFonts w:asciiTheme="minorHAnsi" w:hAnsiTheme="minorHAnsi"/>
          <w:b/>
          <w:bCs/>
          <w:u w:val="single"/>
        </w:rPr>
        <w:br/>
      </w:r>
      <w:r w:rsidRPr="00D16B31">
        <w:rPr>
          <w:rFonts w:asciiTheme="minorHAnsi" w:hAnsiTheme="minorHAnsi"/>
          <w:bCs/>
        </w:rPr>
        <w:t>(Cena brutto winna zawierać wszelkie koszty, jakie Wykonawca poniesie w związku z realizacją zamówienia)</w:t>
      </w:r>
    </w:p>
    <w:p w:rsidR="00E53931" w:rsidRPr="00D16B31" w:rsidRDefault="00E53931" w:rsidP="00E53931">
      <w:pPr>
        <w:widowControl w:val="0"/>
        <w:ind w:left="284"/>
        <w:jc w:val="left"/>
        <w:rPr>
          <w:rFonts w:asciiTheme="minorHAnsi" w:hAnsiTheme="minorHAnsi"/>
        </w:rPr>
      </w:pPr>
      <w:r w:rsidRPr="00D16B31">
        <w:rPr>
          <w:rFonts w:asciiTheme="minorHAnsi" w:hAnsiTheme="minorHAnsi"/>
          <w:b/>
          <w:bCs/>
        </w:rPr>
        <w:t>Oferujemy wykonanie przedmiotu zamówienia - na Część nr 2 – Budowa kanalizacji sanitarnej w miejscowości Wiśniowa Góra za:</w:t>
      </w:r>
    </w:p>
    <w:p w:rsidR="00E53931" w:rsidRPr="00D16B31" w:rsidRDefault="00E53931" w:rsidP="00E53931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u w:val="single"/>
        </w:rPr>
      </w:pPr>
      <w:r w:rsidRPr="00D16B31">
        <w:rPr>
          <w:rFonts w:asciiTheme="minorHAnsi" w:hAnsiTheme="minorHAnsi"/>
          <w:b/>
          <w:u w:val="single"/>
        </w:rPr>
        <w:t>Cena zamówienia brutto (z VAT):</w:t>
      </w:r>
    </w:p>
    <w:p w:rsidR="00E53931" w:rsidRPr="00D16B31" w:rsidRDefault="00E53931" w:rsidP="00E53931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u w:val="single"/>
        </w:rPr>
      </w:pPr>
    </w:p>
    <w:p w:rsidR="00E53931" w:rsidRPr="00D16B31" w:rsidRDefault="00E53931" w:rsidP="00E53931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D16B31">
        <w:rPr>
          <w:rFonts w:asciiTheme="minorHAnsi" w:hAnsiTheme="minorHAnsi"/>
          <w:b/>
        </w:rPr>
        <w:t>……………..…………………….………………....  PLN</w:t>
      </w:r>
    </w:p>
    <w:p w:rsidR="00E53931" w:rsidRPr="00D16B31" w:rsidRDefault="00E53931" w:rsidP="00E53931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D16B31">
        <w:rPr>
          <w:rFonts w:asciiTheme="minorHAnsi" w:hAnsiTheme="minorHAnsi"/>
          <w:b/>
        </w:rPr>
        <w:t>(słownie: …………………………………………………………………)</w:t>
      </w:r>
    </w:p>
    <w:p w:rsidR="00E53931" w:rsidRPr="00D16B31" w:rsidRDefault="00E53931" w:rsidP="00E53931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D16B31">
        <w:rPr>
          <w:rFonts w:asciiTheme="minorHAnsi" w:hAnsiTheme="minorHAnsi"/>
          <w:b/>
        </w:rPr>
        <w:t xml:space="preserve">VAT w % ……….. </w:t>
      </w:r>
      <w:proofErr w:type="gramStart"/>
      <w:r w:rsidRPr="00D16B31">
        <w:rPr>
          <w:rFonts w:asciiTheme="minorHAnsi" w:hAnsiTheme="minorHAnsi"/>
          <w:b/>
        </w:rPr>
        <w:t>kwota</w:t>
      </w:r>
      <w:proofErr w:type="gramEnd"/>
      <w:r w:rsidRPr="00D16B31">
        <w:rPr>
          <w:rFonts w:asciiTheme="minorHAnsi" w:hAnsiTheme="minorHAnsi"/>
          <w:b/>
        </w:rPr>
        <w:t xml:space="preserve"> VAT: …………………………… PLN</w:t>
      </w:r>
    </w:p>
    <w:p w:rsidR="00E53931" w:rsidRPr="00D16B31" w:rsidRDefault="00E53931" w:rsidP="00E53931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i/>
        </w:rPr>
      </w:pPr>
    </w:p>
    <w:p w:rsidR="00E53931" w:rsidRPr="00D16B31" w:rsidRDefault="00E53931" w:rsidP="00E53931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i/>
        </w:rPr>
      </w:pPr>
      <w:r w:rsidRPr="00D16B31">
        <w:rPr>
          <w:rFonts w:asciiTheme="minorHAnsi" w:hAnsiTheme="minorHAnsi"/>
          <w:b/>
          <w:i/>
        </w:rPr>
        <w:t>Kwota zamówienia netto (bez podatku) ……………….. PLN</w:t>
      </w:r>
    </w:p>
    <w:p w:rsidR="00E53931" w:rsidRPr="00D16B31" w:rsidRDefault="00E53931" w:rsidP="00E53931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i/>
        </w:rPr>
      </w:pPr>
    </w:p>
    <w:p w:rsidR="00E53931" w:rsidRPr="00D16B31" w:rsidRDefault="00E53931" w:rsidP="00E53931">
      <w:pPr>
        <w:ind w:left="567" w:hanging="425"/>
        <w:rPr>
          <w:rFonts w:asciiTheme="minorHAnsi" w:hAnsiTheme="minorHAnsi"/>
          <w:b/>
        </w:rPr>
      </w:pPr>
      <w:r w:rsidRPr="00D16B31">
        <w:rPr>
          <w:rFonts w:asciiTheme="minorHAnsi" w:hAnsiTheme="minorHAnsi"/>
          <w:b/>
        </w:rPr>
        <w:t xml:space="preserve">   Uwaga: </w:t>
      </w:r>
      <w:r w:rsidRPr="00D16B31">
        <w:rPr>
          <w:rFonts w:asciiTheme="minorHAnsi" w:hAnsiTheme="minorHAnsi"/>
        </w:rPr>
        <w:t>W przypadku wypełnienia tabeli nr 4.6. do ceny oferty brutto nie dolicza się podatku VAT od wartości pozycji wskazanych w tej tabeli.</w:t>
      </w:r>
    </w:p>
    <w:p w:rsidR="00E53931" w:rsidRPr="00D16B31" w:rsidRDefault="00E53931" w:rsidP="00E53931">
      <w:pPr>
        <w:numPr>
          <w:ilvl w:val="2"/>
          <w:numId w:val="7"/>
        </w:numPr>
        <w:ind w:left="851" w:hanging="567"/>
        <w:rPr>
          <w:rFonts w:asciiTheme="minorHAnsi" w:hAnsiTheme="minorHAnsi"/>
        </w:rPr>
      </w:pPr>
      <w:r w:rsidRPr="00D16B31">
        <w:rPr>
          <w:rFonts w:asciiTheme="minorHAnsi" w:hAnsiTheme="minorHAnsi"/>
        </w:rPr>
        <w:t xml:space="preserve"> Obliczona cena ryczałtowa obejmuje wszystkie czynności oraz zakres podany w SIWZ, jest ceną kompletną, jednoznaczną i ostateczną.</w:t>
      </w:r>
    </w:p>
    <w:p w:rsidR="00B32309" w:rsidRDefault="00B32309" w:rsidP="009613A3">
      <w:pPr>
        <w:widowControl w:val="0"/>
        <w:shd w:val="clear" w:color="auto" w:fill="FFFFFF"/>
        <w:suppressAutoHyphens/>
        <w:spacing w:line="254" w:lineRule="exact"/>
        <w:ind w:right="19"/>
        <w:rPr>
          <w:rFonts w:asciiTheme="minorHAnsi" w:eastAsia="Arial" w:hAnsiTheme="minorHAnsi"/>
          <w:i/>
        </w:rPr>
      </w:pPr>
    </w:p>
    <w:p w:rsidR="00A135EA" w:rsidRPr="00D16B31" w:rsidRDefault="00A135EA" w:rsidP="009613A3">
      <w:pPr>
        <w:widowControl w:val="0"/>
        <w:shd w:val="clear" w:color="auto" w:fill="FFFFFF"/>
        <w:suppressAutoHyphens/>
        <w:spacing w:line="254" w:lineRule="exact"/>
        <w:ind w:right="19"/>
        <w:rPr>
          <w:rFonts w:asciiTheme="minorHAnsi" w:hAnsiTheme="minorHAnsi"/>
          <w:b/>
          <w:bCs/>
          <w:kern w:val="1"/>
          <w:lang w:eastAsia="en-US"/>
        </w:rPr>
      </w:pPr>
    </w:p>
    <w:p w:rsidR="00A135EA" w:rsidRPr="00802E50" w:rsidRDefault="00685651" w:rsidP="00802E50">
      <w:pPr>
        <w:widowControl w:val="0"/>
        <w:numPr>
          <w:ilvl w:val="0"/>
          <w:numId w:val="7"/>
        </w:numPr>
        <w:rPr>
          <w:rFonts w:asciiTheme="minorHAnsi" w:hAnsiTheme="minorHAnsi"/>
        </w:rPr>
      </w:pPr>
      <w:r w:rsidRPr="00D16B31">
        <w:rPr>
          <w:rFonts w:asciiTheme="minorHAnsi" w:hAnsiTheme="minorHAnsi"/>
        </w:rPr>
        <w:t xml:space="preserve">Wykaz części zamówienia, których (której) Wykonawca ma zamiar powierzyć </w:t>
      </w:r>
      <w:proofErr w:type="gramStart"/>
      <w:r w:rsidRPr="00D16B31">
        <w:rPr>
          <w:rFonts w:asciiTheme="minorHAnsi" w:hAnsiTheme="minorHAnsi"/>
        </w:rPr>
        <w:t>podwykonawcom (jeżeli</w:t>
      </w:r>
      <w:proofErr w:type="gramEnd"/>
      <w:r w:rsidRPr="00D16B31">
        <w:rPr>
          <w:rFonts w:asciiTheme="minorHAnsi" w:hAnsiTheme="minorHAnsi"/>
        </w:rPr>
        <w:t xml:space="preserve"> Wykonawca przewiduje ich udział w realizacji zamówienia) wypełniają Wykonawcy składający ofertę na dowolną część zamówienia: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3118"/>
        <w:gridCol w:w="5777"/>
      </w:tblGrid>
      <w:tr w:rsidR="0086224C" w:rsidRPr="00D16B31" w:rsidTr="00073EDB">
        <w:tc>
          <w:tcPr>
            <w:tcW w:w="599" w:type="dxa"/>
            <w:shd w:val="clear" w:color="auto" w:fill="auto"/>
          </w:tcPr>
          <w:p w:rsidR="0086224C" w:rsidRPr="00D16B31" w:rsidRDefault="0086224C" w:rsidP="00073EDB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 w:rsidRPr="00D16B31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3118" w:type="dxa"/>
            <w:shd w:val="clear" w:color="auto" w:fill="auto"/>
          </w:tcPr>
          <w:p w:rsidR="0086224C" w:rsidRPr="00D16B31" w:rsidRDefault="0086224C" w:rsidP="00073EDB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 w:rsidRPr="00D16B31">
              <w:rPr>
                <w:rFonts w:asciiTheme="minorHAnsi" w:hAnsiTheme="minorHAnsi"/>
                <w:b/>
              </w:rPr>
              <w:t>Firma podwykonawcy</w:t>
            </w:r>
          </w:p>
        </w:tc>
        <w:tc>
          <w:tcPr>
            <w:tcW w:w="5777" w:type="dxa"/>
            <w:shd w:val="clear" w:color="auto" w:fill="auto"/>
          </w:tcPr>
          <w:p w:rsidR="0086224C" w:rsidRPr="00D16B31" w:rsidRDefault="0086224C" w:rsidP="00073EDB">
            <w:pPr>
              <w:spacing w:line="240" w:lineRule="atLeast"/>
              <w:jc w:val="center"/>
              <w:rPr>
                <w:rFonts w:asciiTheme="minorHAnsi" w:hAnsiTheme="minorHAnsi"/>
                <w:b/>
              </w:rPr>
            </w:pPr>
            <w:r w:rsidRPr="00D16B31">
              <w:rPr>
                <w:rFonts w:asciiTheme="minorHAnsi" w:hAnsiTheme="minorHAnsi"/>
                <w:b/>
              </w:rPr>
              <w:t>Opis części zamówienia,</w:t>
            </w:r>
          </w:p>
          <w:p w:rsidR="0086224C" w:rsidRPr="00D16B31" w:rsidRDefault="0086224C" w:rsidP="00073EDB">
            <w:pPr>
              <w:widowControl w:val="0"/>
              <w:jc w:val="center"/>
              <w:rPr>
                <w:rFonts w:asciiTheme="minorHAnsi" w:hAnsiTheme="minorHAnsi"/>
              </w:rPr>
            </w:pPr>
            <w:proofErr w:type="gramStart"/>
            <w:r w:rsidRPr="00D16B31">
              <w:rPr>
                <w:rFonts w:asciiTheme="minorHAnsi" w:hAnsiTheme="minorHAnsi"/>
                <w:b/>
              </w:rPr>
              <w:t>które</w:t>
            </w:r>
            <w:proofErr w:type="gramEnd"/>
            <w:r w:rsidRPr="00D16B31">
              <w:rPr>
                <w:rFonts w:asciiTheme="minorHAnsi" w:hAnsiTheme="minorHAnsi"/>
                <w:b/>
              </w:rPr>
              <w:t xml:space="preserve"> będą zlecone Podwykonawcom</w:t>
            </w:r>
          </w:p>
        </w:tc>
      </w:tr>
      <w:tr w:rsidR="0086224C" w:rsidRPr="00D16B31" w:rsidTr="00073EDB">
        <w:tc>
          <w:tcPr>
            <w:tcW w:w="599" w:type="dxa"/>
            <w:shd w:val="clear" w:color="auto" w:fill="auto"/>
          </w:tcPr>
          <w:p w:rsidR="0086224C" w:rsidRPr="00D16B31" w:rsidRDefault="0086224C" w:rsidP="00073EDB">
            <w:pPr>
              <w:widowControl w:val="0"/>
              <w:jc w:val="center"/>
              <w:rPr>
                <w:rFonts w:asciiTheme="minorHAnsi" w:hAnsiTheme="minorHAnsi"/>
              </w:rPr>
            </w:pPr>
            <w:r w:rsidRPr="00D16B31">
              <w:rPr>
                <w:rFonts w:asciiTheme="minorHAnsi" w:hAnsiTheme="minorHAnsi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86224C" w:rsidRPr="00D16B31" w:rsidRDefault="0086224C" w:rsidP="00073EDB">
            <w:pPr>
              <w:widowControl w:val="0"/>
              <w:jc w:val="center"/>
              <w:rPr>
                <w:rFonts w:asciiTheme="minorHAnsi" w:hAnsiTheme="minorHAnsi"/>
              </w:rPr>
            </w:pPr>
            <w:r w:rsidRPr="00D16B31">
              <w:rPr>
                <w:rFonts w:asciiTheme="minorHAnsi" w:hAnsiTheme="minorHAnsi"/>
              </w:rPr>
              <w:t>2</w:t>
            </w:r>
          </w:p>
        </w:tc>
        <w:tc>
          <w:tcPr>
            <w:tcW w:w="5777" w:type="dxa"/>
            <w:shd w:val="clear" w:color="auto" w:fill="auto"/>
          </w:tcPr>
          <w:p w:rsidR="0086224C" w:rsidRPr="00D16B31" w:rsidRDefault="0086224C" w:rsidP="00073EDB">
            <w:pPr>
              <w:widowControl w:val="0"/>
              <w:jc w:val="center"/>
              <w:rPr>
                <w:rFonts w:asciiTheme="minorHAnsi" w:hAnsiTheme="minorHAnsi"/>
              </w:rPr>
            </w:pPr>
            <w:r w:rsidRPr="00D16B31">
              <w:rPr>
                <w:rFonts w:asciiTheme="minorHAnsi" w:hAnsiTheme="minorHAnsi"/>
              </w:rPr>
              <w:t>3</w:t>
            </w:r>
          </w:p>
        </w:tc>
      </w:tr>
      <w:tr w:rsidR="0086224C" w:rsidRPr="00D16B31" w:rsidTr="00073EDB">
        <w:tc>
          <w:tcPr>
            <w:tcW w:w="599" w:type="dxa"/>
            <w:shd w:val="clear" w:color="auto" w:fill="auto"/>
          </w:tcPr>
          <w:p w:rsidR="0086224C" w:rsidRPr="00D16B31" w:rsidRDefault="0086224C" w:rsidP="00073ED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3118" w:type="dxa"/>
            <w:shd w:val="clear" w:color="auto" w:fill="auto"/>
          </w:tcPr>
          <w:p w:rsidR="0086224C" w:rsidRPr="00D16B31" w:rsidRDefault="0086224C" w:rsidP="00073ED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5777" w:type="dxa"/>
            <w:shd w:val="clear" w:color="auto" w:fill="auto"/>
          </w:tcPr>
          <w:p w:rsidR="0086224C" w:rsidRPr="00D16B31" w:rsidRDefault="0086224C" w:rsidP="00073EDB">
            <w:pPr>
              <w:widowControl w:val="0"/>
              <w:rPr>
                <w:rFonts w:asciiTheme="minorHAnsi" w:hAnsiTheme="minorHAnsi"/>
              </w:rPr>
            </w:pPr>
          </w:p>
        </w:tc>
      </w:tr>
      <w:tr w:rsidR="0086224C" w:rsidRPr="00D16B31" w:rsidTr="00073EDB">
        <w:tc>
          <w:tcPr>
            <w:tcW w:w="599" w:type="dxa"/>
            <w:shd w:val="clear" w:color="auto" w:fill="auto"/>
          </w:tcPr>
          <w:p w:rsidR="0086224C" w:rsidRPr="00D16B31" w:rsidRDefault="0086224C" w:rsidP="00073EDB">
            <w:pPr>
              <w:widowControl w:val="0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3118" w:type="dxa"/>
            <w:shd w:val="clear" w:color="auto" w:fill="auto"/>
          </w:tcPr>
          <w:p w:rsidR="0086224C" w:rsidRPr="00D16B31" w:rsidRDefault="0086224C" w:rsidP="00073EDB">
            <w:pPr>
              <w:widowControl w:val="0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5777" w:type="dxa"/>
            <w:shd w:val="clear" w:color="auto" w:fill="auto"/>
          </w:tcPr>
          <w:p w:rsidR="0086224C" w:rsidRPr="00D16B31" w:rsidRDefault="0086224C" w:rsidP="00073EDB">
            <w:pPr>
              <w:widowControl w:val="0"/>
              <w:rPr>
                <w:rFonts w:asciiTheme="minorHAnsi" w:hAnsiTheme="minorHAnsi"/>
                <w:highlight w:val="yellow"/>
              </w:rPr>
            </w:pPr>
          </w:p>
        </w:tc>
      </w:tr>
    </w:tbl>
    <w:p w:rsidR="00383925" w:rsidRPr="00D16B31" w:rsidRDefault="0086224C" w:rsidP="0086224C">
      <w:pPr>
        <w:widowControl w:val="0"/>
        <w:ind w:left="426"/>
        <w:rPr>
          <w:rFonts w:asciiTheme="minorHAnsi" w:hAnsiTheme="minorHAnsi"/>
        </w:rPr>
      </w:pPr>
      <w:r w:rsidRPr="00D16B31">
        <w:rPr>
          <w:rFonts w:asciiTheme="minorHAnsi" w:hAnsiTheme="minorHAnsi"/>
        </w:rPr>
        <w:t>Jeżeli Wykonawca nie wypełni ww. tabeli lub nie zamieści tabeli w formularzu oferty Zamawiający uzna, że wykona on roboty bez udziału podwykonawców.</w:t>
      </w:r>
    </w:p>
    <w:p w:rsidR="00B32309" w:rsidRPr="00D16B31" w:rsidRDefault="00B32309" w:rsidP="00B32309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Theme="minorHAnsi" w:hAnsiTheme="minorHAnsi"/>
          <w:b/>
          <w:bCs/>
          <w:kern w:val="1"/>
          <w:lang w:eastAsia="en-US"/>
        </w:rPr>
      </w:pPr>
    </w:p>
    <w:p w:rsidR="003F4F21" w:rsidRPr="00D16B31" w:rsidRDefault="003F4F21" w:rsidP="00FA0163">
      <w:pPr>
        <w:widowControl w:val="0"/>
        <w:numPr>
          <w:ilvl w:val="0"/>
          <w:numId w:val="7"/>
        </w:numPr>
        <w:shd w:val="clear" w:color="auto" w:fill="FFFFFF"/>
        <w:suppressAutoHyphens/>
        <w:spacing w:line="254" w:lineRule="exact"/>
        <w:ind w:right="19"/>
        <w:rPr>
          <w:rFonts w:asciiTheme="minorHAnsi" w:hAnsiTheme="minorHAnsi"/>
          <w:b/>
          <w:bCs/>
          <w:kern w:val="1"/>
          <w:lang w:eastAsia="en-US"/>
        </w:rPr>
      </w:pPr>
      <w:r w:rsidRPr="00D16B31">
        <w:rPr>
          <w:rFonts w:asciiTheme="minorHAnsi" w:hAnsiTheme="minorHAnsi"/>
          <w:b/>
          <w:bCs/>
          <w:kern w:val="1"/>
          <w:lang w:eastAsia="en-US"/>
        </w:rPr>
        <w:t>Pozostałe dane Wykonawcy/Wykonawców</w:t>
      </w:r>
      <w:r w:rsidRPr="00D16B31">
        <w:rPr>
          <w:rFonts w:asciiTheme="minorHAnsi" w:hAnsiTheme="minorHAnsi"/>
          <w:b/>
          <w:bCs/>
          <w:kern w:val="1"/>
          <w:vertAlign w:val="superscript"/>
          <w:lang w:eastAsia="en-US"/>
        </w:rPr>
        <w:t>*</w:t>
      </w:r>
    </w:p>
    <w:p w:rsidR="003F4F21" w:rsidRPr="00D16B31" w:rsidRDefault="003F4F21" w:rsidP="003F4F21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Theme="minorHAnsi" w:hAnsiTheme="minorHAnsi"/>
          <w:b/>
          <w:bCs/>
          <w:kern w:val="1"/>
          <w:lang w:eastAsia="en-US"/>
        </w:rPr>
      </w:pPr>
    </w:p>
    <w:p w:rsidR="003F4F21" w:rsidRPr="00D16B31" w:rsidRDefault="003F4F21" w:rsidP="003F4F21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Theme="minorHAnsi" w:hAnsiTheme="minorHAnsi"/>
          <w:b/>
          <w:bCs/>
          <w:kern w:val="1"/>
          <w:lang w:eastAsia="en-US"/>
        </w:rPr>
      </w:pPr>
      <w:r w:rsidRPr="00D16B31">
        <w:rPr>
          <w:rFonts w:asciiTheme="minorHAnsi" w:hAnsiTheme="minorHAnsi"/>
          <w:b/>
          <w:bCs/>
          <w:kern w:val="1"/>
          <w:lang w:eastAsia="en-US"/>
        </w:rPr>
        <w:t>Czy Wykonawca jest mikroprzedsiębiorstwem bądź małym lub średnim przedsiębiorstwem?</w:t>
      </w:r>
    </w:p>
    <w:p w:rsidR="003F4F21" w:rsidRPr="00D16B31" w:rsidRDefault="003F4F21" w:rsidP="003F4F21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Theme="minorHAnsi" w:hAnsiTheme="minorHAnsi"/>
          <w:b/>
          <w:bCs/>
          <w:kern w:val="1"/>
          <w:lang w:eastAsia="en-US"/>
        </w:rPr>
      </w:pPr>
    </w:p>
    <w:p w:rsidR="003F4F21" w:rsidRPr="00D16B31" w:rsidRDefault="003F4F21" w:rsidP="003F4F21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Theme="minorHAnsi" w:hAnsiTheme="minorHAnsi"/>
          <w:bCs/>
          <w:kern w:val="1"/>
          <w:lang w:eastAsia="en-US"/>
        </w:rPr>
      </w:pPr>
      <w:r w:rsidRPr="00D16B31">
        <w:rPr>
          <w:rFonts w:asciiTheme="minorHAnsi" w:hAnsiTheme="minorHAnsi"/>
          <w:bCs/>
          <w:kern w:val="1"/>
          <w:lang w:eastAsia="en-US"/>
        </w:rPr>
        <w:sym w:font="Wingdings" w:char="F0A8"/>
      </w:r>
      <w:r w:rsidRPr="00D16B31">
        <w:rPr>
          <w:rFonts w:asciiTheme="minorHAnsi" w:hAnsiTheme="minorHAnsi"/>
          <w:bCs/>
          <w:kern w:val="1"/>
          <w:lang w:eastAsia="en-US"/>
        </w:rPr>
        <w:t xml:space="preserve"> TAK</w:t>
      </w:r>
    </w:p>
    <w:p w:rsidR="003F4F21" w:rsidRPr="00D16B31" w:rsidRDefault="003F4F21" w:rsidP="003F4F21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Theme="minorHAnsi" w:hAnsiTheme="minorHAnsi"/>
          <w:bCs/>
          <w:kern w:val="1"/>
          <w:lang w:eastAsia="en-US"/>
        </w:rPr>
      </w:pPr>
    </w:p>
    <w:p w:rsidR="003F4F21" w:rsidRPr="00D16B31" w:rsidRDefault="003F4F21" w:rsidP="003F4F21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Theme="minorHAnsi" w:hAnsiTheme="minorHAnsi"/>
          <w:bCs/>
          <w:kern w:val="1"/>
          <w:lang w:eastAsia="en-US"/>
        </w:rPr>
      </w:pPr>
      <w:r w:rsidRPr="00D16B31">
        <w:rPr>
          <w:rFonts w:asciiTheme="minorHAnsi" w:hAnsiTheme="minorHAnsi"/>
          <w:bCs/>
          <w:kern w:val="1"/>
          <w:lang w:eastAsia="en-US"/>
        </w:rPr>
        <w:sym w:font="Wingdings" w:char="F0A8"/>
      </w:r>
      <w:r w:rsidRPr="00D16B31">
        <w:rPr>
          <w:rFonts w:asciiTheme="minorHAnsi" w:hAnsiTheme="minorHAnsi"/>
          <w:bCs/>
          <w:kern w:val="1"/>
          <w:lang w:eastAsia="en-US"/>
        </w:rPr>
        <w:t xml:space="preserve"> NIE</w:t>
      </w:r>
    </w:p>
    <w:p w:rsidR="003F4F21" w:rsidRPr="00D16B31" w:rsidRDefault="003F4F21" w:rsidP="003F4F21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Theme="minorHAnsi" w:hAnsiTheme="minorHAnsi"/>
          <w:bCs/>
          <w:kern w:val="1"/>
          <w:lang w:eastAsia="en-US"/>
        </w:rPr>
      </w:pPr>
    </w:p>
    <w:p w:rsidR="003F4F21" w:rsidRPr="00D16B31" w:rsidRDefault="003F4F21" w:rsidP="003F4F21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Theme="minorHAnsi" w:hAnsiTheme="minorHAnsi"/>
          <w:bCs/>
          <w:kern w:val="1"/>
          <w:lang w:eastAsia="en-US"/>
        </w:rPr>
      </w:pPr>
      <w:r w:rsidRPr="00D16B31">
        <w:rPr>
          <w:rFonts w:asciiTheme="minorHAnsi" w:hAnsiTheme="minorHAnsi"/>
          <w:bCs/>
          <w:kern w:val="1"/>
          <w:lang w:eastAsia="en-US"/>
        </w:rPr>
        <w:t>Uwaga:</w:t>
      </w:r>
    </w:p>
    <w:p w:rsidR="003F4F21" w:rsidRPr="00D16B31" w:rsidRDefault="003F4F21" w:rsidP="003F4F21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Theme="minorHAnsi" w:hAnsiTheme="minorHAnsi"/>
          <w:bCs/>
          <w:kern w:val="1"/>
          <w:lang w:eastAsia="en-US"/>
        </w:rPr>
      </w:pPr>
      <w:r w:rsidRPr="00D16B31">
        <w:rPr>
          <w:rFonts w:asciiTheme="minorHAnsi" w:hAnsiTheme="minorHAnsi"/>
          <w:bCs/>
          <w:kern w:val="1"/>
          <w:lang w:eastAsia="en-US"/>
        </w:rPr>
        <w:t>*zaznaczyć odpowiednie</w:t>
      </w:r>
    </w:p>
    <w:p w:rsidR="003F4F21" w:rsidRPr="00D16B31" w:rsidRDefault="003F4F21" w:rsidP="003F4F21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Theme="minorHAnsi" w:hAnsiTheme="minorHAnsi"/>
          <w:bCs/>
          <w:kern w:val="1"/>
          <w:lang w:eastAsia="en-US"/>
        </w:rPr>
      </w:pPr>
    </w:p>
    <w:p w:rsidR="003F4F21" w:rsidRPr="00D16B31" w:rsidRDefault="003F4F21" w:rsidP="003F4F21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Theme="minorHAnsi" w:hAnsiTheme="minorHAnsi"/>
          <w:b/>
          <w:bCs/>
          <w:kern w:val="1"/>
          <w:lang w:eastAsia="en-US"/>
        </w:rPr>
      </w:pPr>
      <w:r w:rsidRPr="00D16B31">
        <w:rPr>
          <w:rFonts w:asciiTheme="minorHAnsi" w:hAnsiTheme="minorHAnsi"/>
          <w:b/>
          <w:bCs/>
          <w:kern w:val="1"/>
          <w:lang w:eastAsia="en-US"/>
        </w:rPr>
        <w:t xml:space="preserve">Przez Mikroprzedsiębiorstwo rozumie się: </w:t>
      </w:r>
      <w:r w:rsidRPr="00D16B31">
        <w:rPr>
          <w:rFonts w:asciiTheme="minorHAnsi" w:hAnsiTheme="minorHAnsi"/>
          <w:bCs/>
          <w:kern w:val="1"/>
          <w:lang w:eastAsia="en-US"/>
        </w:rPr>
        <w:t xml:space="preserve">przedsiębiorstwo, które </w:t>
      </w:r>
      <w:r w:rsidRPr="00D16B31">
        <w:rPr>
          <w:rFonts w:asciiTheme="minorHAnsi" w:hAnsiTheme="minorHAnsi"/>
          <w:b/>
          <w:bCs/>
          <w:kern w:val="1"/>
          <w:lang w:eastAsia="en-US"/>
        </w:rPr>
        <w:t>zatrudnia mniej niż 10 osób</w:t>
      </w:r>
      <w:r w:rsidRPr="00D16B31">
        <w:rPr>
          <w:rFonts w:asciiTheme="minorHAnsi" w:hAnsiTheme="minorHAnsi"/>
          <w:bCs/>
          <w:kern w:val="1"/>
          <w:lang w:eastAsia="en-US"/>
        </w:rPr>
        <w:t xml:space="preserve"> i którego roczny obrót lub roczna suma bilansowa </w:t>
      </w:r>
      <w:r w:rsidRPr="00D16B31">
        <w:rPr>
          <w:rFonts w:asciiTheme="minorHAnsi" w:hAnsiTheme="minorHAnsi"/>
          <w:b/>
          <w:bCs/>
          <w:kern w:val="1"/>
          <w:lang w:eastAsia="en-US"/>
        </w:rPr>
        <w:t>nie przekracza 2 milionów EURO.</w:t>
      </w:r>
    </w:p>
    <w:p w:rsidR="003F4F21" w:rsidRPr="00D16B31" w:rsidRDefault="003F4F21" w:rsidP="003F4F21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Theme="minorHAnsi" w:hAnsiTheme="minorHAnsi"/>
          <w:b/>
          <w:bCs/>
          <w:kern w:val="1"/>
          <w:lang w:eastAsia="en-US"/>
        </w:rPr>
      </w:pPr>
      <w:r w:rsidRPr="00D16B31">
        <w:rPr>
          <w:rFonts w:asciiTheme="minorHAnsi" w:hAnsiTheme="minorHAnsi"/>
          <w:b/>
          <w:bCs/>
          <w:kern w:val="1"/>
          <w:lang w:eastAsia="en-US"/>
        </w:rPr>
        <w:t xml:space="preserve">Przez małe przedsiębiorstwo rozumie się: </w:t>
      </w:r>
      <w:r w:rsidRPr="00D16B31">
        <w:rPr>
          <w:rFonts w:asciiTheme="minorHAnsi" w:hAnsiTheme="minorHAnsi"/>
          <w:bCs/>
          <w:kern w:val="1"/>
          <w:lang w:eastAsia="en-US"/>
        </w:rPr>
        <w:t xml:space="preserve">przedsiębiorstwo, które </w:t>
      </w:r>
      <w:r w:rsidRPr="00D16B31">
        <w:rPr>
          <w:rFonts w:asciiTheme="minorHAnsi" w:hAnsiTheme="minorHAnsi"/>
          <w:b/>
          <w:bCs/>
          <w:kern w:val="1"/>
          <w:lang w:eastAsia="en-US"/>
        </w:rPr>
        <w:t>zatrudnia mniej niż 50 osób</w:t>
      </w:r>
      <w:r w:rsidRPr="00D16B31">
        <w:rPr>
          <w:rFonts w:asciiTheme="minorHAnsi" w:hAnsiTheme="minorHAnsi"/>
          <w:bCs/>
          <w:kern w:val="1"/>
          <w:lang w:eastAsia="en-US"/>
        </w:rPr>
        <w:t xml:space="preserve"> i którego roczny obrót lub roczna suma bilansowa </w:t>
      </w:r>
      <w:r w:rsidRPr="00D16B31">
        <w:rPr>
          <w:rFonts w:asciiTheme="minorHAnsi" w:hAnsiTheme="minorHAnsi"/>
          <w:b/>
          <w:bCs/>
          <w:kern w:val="1"/>
          <w:lang w:eastAsia="en-US"/>
        </w:rPr>
        <w:t>nie przekracza 10 milionów EURO.</w:t>
      </w:r>
    </w:p>
    <w:p w:rsidR="003F4F21" w:rsidRPr="00D16B31" w:rsidRDefault="003F4F21" w:rsidP="003F4F21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Theme="minorHAnsi" w:hAnsiTheme="minorHAnsi"/>
          <w:b/>
          <w:bCs/>
          <w:kern w:val="1"/>
          <w:lang w:eastAsia="en-US"/>
        </w:rPr>
      </w:pPr>
      <w:r w:rsidRPr="00D16B31">
        <w:rPr>
          <w:rFonts w:asciiTheme="minorHAnsi" w:hAnsiTheme="minorHAnsi"/>
          <w:b/>
          <w:bCs/>
          <w:kern w:val="1"/>
          <w:lang w:eastAsia="en-US"/>
        </w:rPr>
        <w:t xml:space="preserve">Przez Średnie przedsiębiorstwa rozumie się: </w:t>
      </w:r>
      <w:r w:rsidRPr="00D16B31">
        <w:rPr>
          <w:rFonts w:asciiTheme="minorHAnsi" w:hAnsiTheme="minorHAnsi"/>
          <w:bCs/>
          <w:kern w:val="1"/>
          <w:lang w:eastAsia="en-US"/>
        </w:rPr>
        <w:t xml:space="preserve">przedsiębiorstwa, które nie są mikroprzedsiębiorstwami ani małymi przedsiębiorstwami i które </w:t>
      </w:r>
      <w:r w:rsidRPr="00D16B31">
        <w:rPr>
          <w:rFonts w:asciiTheme="minorHAnsi" w:hAnsiTheme="minorHAnsi"/>
          <w:b/>
          <w:bCs/>
          <w:kern w:val="1"/>
          <w:lang w:eastAsia="en-US"/>
        </w:rPr>
        <w:t>zatrudniają mniej niż 250 osób</w:t>
      </w:r>
      <w:r w:rsidRPr="00D16B31">
        <w:rPr>
          <w:rFonts w:asciiTheme="minorHAnsi" w:hAnsiTheme="minorHAnsi"/>
          <w:bCs/>
          <w:kern w:val="1"/>
          <w:lang w:eastAsia="en-US"/>
        </w:rPr>
        <w:t xml:space="preserve"> i którego roczny obrót lub roczna suma bilansowa </w:t>
      </w:r>
      <w:r w:rsidRPr="00D16B31">
        <w:rPr>
          <w:rFonts w:asciiTheme="minorHAnsi" w:hAnsiTheme="minorHAnsi"/>
          <w:b/>
          <w:bCs/>
          <w:kern w:val="1"/>
          <w:lang w:eastAsia="en-US"/>
        </w:rPr>
        <w:t>nie przekracza 50 milionów EURO lub roczna suma bilansowa nie przekracza 43 milionów EURO.</w:t>
      </w:r>
    </w:p>
    <w:p w:rsidR="003F4F21" w:rsidRPr="00D16B31" w:rsidRDefault="003F4F21" w:rsidP="003F4F21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Theme="minorHAnsi" w:hAnsiTheme="minorHAnsi"/>
          <w:b/>
          <w:bCs/>
          <w:kern w:val="1"/>
          <w:lang w:eastAsia="en-US"/>
        </w:rPr>
      </w:pPr>
    </w:p>
    <w:p w:rsidR="003F4F21" w:rsidRPr="00D16B31" w:rsidRDefault="003F4F21" w:rsidP="003F4F21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Theme="minorHAnsi" w:hAnsiTheme="minorHAnsi"/>
          <w:bCs/>
          <w:i/>
          <w:kern w:val="1"/>
          <w:u w:val="single"/>
          <w:lang w:eastAsia="en-US"/>
        </w:rPr>
      </w:pPr>
      <w:r w:rsidRPr="00D16B31">
        <w:rPr>
          <w:rFonts w:asciiTheme="minorHAnsi" w:hAnsiTheme="minorHAnsi"/>
          <w:b/>
          <w:bCs/>
          <w:kern w:val="1"/>
          <w:u w:val="single"/>
          <w:lang w:eastAsia="en-US"/>
        </w:rPr>
        <w:t>Powyższe informacje są wymagane wyłącznie do celów statystycznych.</w:t>
      </w:r>
      <w:r w:rsidR="008458C4" w:rsidRPr="00D16B31">
        <w:rPr>
          <w:rFonts w:asciiTheme="minorHAnsi" w:hAnsiTheme="minorHAnsi"/>
          <w:b/>
          <w:bCs/>
          <w:kern w:val="1"/>
          <w:u w:val="single"/>
          <w:lang w:eastAsia="en-US"/>
        </w:rPr>
        <w:t xml:space="preserve"> </w:t>
      </w:r>
      <w:r w:rsidR="008458C4" w:rsidRPr="00D16B31">
        <w:rPr>
          <w:rFonts w:asciiTheme="minorHAnsi" w:hAnsiTheme="minorHAnsi"/>
          <w:bCs/>
          <w:i/>
          <w:kern w:val="1"/>
          <w:u w:val="single"/>
          <w:lang w:eastAsia="en-US"/>
        </w:rPr>
        <w:t>Brak zaznaczenia nie spowoduje odrzucenia oferty.</w:t>
      </w:r>
    </w:p>
    <w:p w:rsidR="003F4F21" w:rsidRPr="00D16B31" w:rsidRDefault="003F4F21" w:rsidP="003F4F21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Theme="minorHAnsi" w:hAnsiTheme="minorHAnsi"/>
          <w:bCs/>
          <w:kern w:val="1"/>
          <w:lang w:eastAsia="en-US"/>
        </w:rPr>
      </w:pPr>
    </w:p>
    <w:p w:rsidR="000A1561" w:rsidRPr="00D16B31" w:rsidRDefault="000A1561" w:rsidP="00D37324">
      <w:pPr>
        <w:widowControl w:val="0"/>
        <w:shd w:val="clear" w:color="auto" w:fill="FFFFFF"/>
        <w:suppressAutoHyphens/>
        <w:spacing w:line="254" w:lineRule="exact"/>
        <w:ind w:right="19"/>
        <w:rPr>
          <w:rFonts w:asciiTheme="minorHAnsi" w:hAnsiTheme="minorHAnsi"/>
          <w:bCs/>
          <w:kern w:val="1"/>
          <w:lang w:eastAsia="en-US"/>
        </w:rPr>
      </w:pPr>
    </w:p>
    <w:p w:rsidR="003F4F21" w:rsidRPr="00D16B31" w:rsidRDefault="003F4F21" w:rsidP="00FA0163">
      <w:pPr>
        <w:widowControl w:val="0"/>
        <w:numPr>
          <w:ilvl w:val="0"/>
          <w:numId w:val="7"/>
        </w:numPr>
        <w:shd w:val="clear" w:color="auto" w:fill="FFFFFF"/>
        <w:suppressAutoHyphens/>
        <w:spacing w:line="254" w:lineRule="exact"/>
        <w:ind w:left="426" w:right="19" w:hanging="426"/>
        <w:rPr>
          <w:rFonts w:asciiTheme="minorHAnsi" w:hAnsiTheme="minorHAnsi"/>
          <w:b/>
          <w:bCs/>
          <w:kern w:val="1"/>
          <w:lang w:eastAsia="en-US"/>
        </w:rPr>
      </w:pPr>
      <w:r w:rsidRPr="00D16B31">
        <w:rPr>
          <w:rFonts w:asciiTheme="minorHAnsi" w:eastAsia="Lucida Sans Unicode" w:hAnsiTheme="minorHAnsi"/>
          <w:b/>
          <w:snapToGrid w:val="0"/>
          <w:kern w:val="1"/>
          <w:lang w:eastAsia="en-US" w:bidi="en-US"/>
        </w:rPr>
        <w:t>Pełnomocnik w przypadku składania oferty wspólnej:</w:t>
      </w:r>
    </w:p>
    <w:p w:rsidR="003F4F21" w:rsidRPr="00D16B31" w:rsidRDefault="003F4F21" w:rsidP="003F4F21">
      <w:pPr>
        <w:widowControl w:val="0"/>
        <w:suppressAutoHyphens/>
        <w:ind w:left="357"/>
        <w:rPr>
          <w:rFonts w:asciiTheme="minorHAnsi" w:eastAsia="Lucida Sans Unicode" w:hAnsiTheme="minorHAnsi"/>
          <w:snapToGrid w:val="0"/>
          <w:kern w:val="1"/>
          <w:lang w:eastAsia="en-US" w:bidi="en-US"/>
        </w:rPr>
      </w:pPr>
      <w:r w:rsidRPr="00D16B31">
        <w:rPr>
          <w:rFonts w:asciiTheme="minorHAnsi" w:eastAsia="Lucida Sans Unicode" w:hAnsiTheme="minorHAnsi"/>
          <w:snapToGrid w:val="0"/>
          <w:kern w:val="1"/>
          <w:lang w:eastAsia="en-US" w:bidi="en-US"/>
        </w:rPr>
        <w:t>Nazwisko, imię....................................................................................................................</w:t>
      </w:r>
    </w:p>
    <w:p w:rsidR="003F4F21" w:rsidRPr="00D16B31" w:rsidRDefault="003F4F21" w:rsidP="003F4F21">
      <w:pPr>
        <w:widowControl w:val="0"/>
        <w:suppressAutoHyphens/>
        <w:ind w:left="357"/>
        <w:rPr>
          <w:rFonts w:asciiTheme="minorHAnsi" w:eastAsia="Lucida Sans Unicode" w:hAnsiTheme="minorHAnsi"/>
          <w:snapToGrid w:val="0"/>
          <w:kern w:val="1"/>
          <w:lang w:eastAsia="en-US" w:bidi="en-US"/>
        </w:rPr>
      </w:pPr>
      <w:r w:rsidRPr="00D16B31">
        <w:rPr>
          <w:rFonts w:asciiTheme="minorHAnsi" w:eastAsia="Lucida Sans Unicode" w:hAnsiTheme="minorHAnsi"/>
          <w:snapToGrid w:val="0"/>
          <w:kern w:val="1"/>
          <w:lang w:eastAsia="en-US" w:bidi="en-US"/>
        </w:rPr>
        <w:t>Stanowisko........................................................................................................................</w:t>
      </w:r>
    </w:p>
    <w:p w:rsidR="003F4F21" w:rsidRPr="00D16B31" w:rsidRDefault="003F4F21" w:rsidP="003F4F21">
      <w:pPr>
        <w:widowControl w:val="0"/>
        <w:suppressAutoHyphens/>
        <w:ind w:left="357"/>
        <w:rPr>
          <w:rFonts w:asciiTheme="minorHAnsi" w:eastAsia="Lucida Sans Unicode" w:hAnsiTheme="minorHAnsi"/>
          <w:snapToGrid w:val="0"/>
          <w:kern w:val="1"/>
          <w:lang w:eastAsia="en-US" w:bidi="en-US"/>
        </w:rPr>
      </w:pPr>
      <w:r w:rsidRPr="00D16B31">
        <w:rPr>
          <w:rFonts w:asciiTheme="minorHAnsi" w:eastAsia="Lucida Sans Unicode" w:hAnsiTheme="minorHAnsi"/>
          <w:snapToGrid w:val="0"/>
          <w:kern w:val="1"/>
          <w:lang w:eastAsia="en-US" w:bidi="en-US"/>
        </w:rPr>
        <w:t>Telefon.........................</w:t>
      </w:r>
      <w:proofErr w:type="gramStart"/>
      <w:r w:rsidRPr="00D16B31">
        <w:rPr>
          <w:rFonts w:asciiTheme="minorHAnsi" w:eastAsia="Lucida Sans Unicode" w:hAnsiTheme="minorHAnsi"/>
          <w:snapToGrid w:val="0"/>
          <w:kern w:val="1"/>
          <w:lang w:eastAsia="en-US" w:bidi="en-US"/>
        </w:rPr>
        <w:t>mobile</w:t>
      </w:r>
      <w:proofErr w:type="gramEnd"/>
      <w:r w:rsidRPr="00D16B31">
        <w:rPr>
          <w:rFonts w:asciiTheme="minorHAnsi" w:eastAsia="Lucida Sans Unicode" w:hAnsiTheme="minorHAnsi"/>
          <w:snapToGrid w:val="0"/>
          <w:kern w:val="1"/>
          <w:lang w:eastAsia="en-US" w:bidi="en-US"/>
        </w:rPr>
        <w:t>:........................</w:t>
      </w:r>
      <w:proofErr w:type="gramStart"/>
      <w:r w:rsidRPr="00D16B31">
        <w:rPr>
          <w:rFonts w:asciiTheme="minorHAnsi" w:eastAsia="Lucida Sans Unicode" w:hAnsiTheme="minorHAnsi"/>
          <w:snapToGrid w:val="0"/>
          <w:kern w:val="1"/>
          <w:lang w:eastAsia="en-US" w:bidi="en-US"/>
        </w:rPr>
        <w:t>faks</w:t>
      </w:r>
      <w:proofErr w:type="gramEnd"/>
      <w:r w:rsidRPr="00D16B31">
        <w:rPr>
          <w:rFonts w:asciiTheme="minorHAnsi" w:eastAsia="Lucida Sans Unicode" w:hAnsiTheme="minorHAnsi"/>
          <w:snapToGrid w:val="0"/>
          <w:kern w:val="1"/>
          <w:lang w:eastAsia="en-US" w:bidi="en-US"/>
        </w:rPr>
        <w:t>..................................E</w:t>
      </w:r>
      <w:proofErr w:type="gramStart"/>
      <w:r w:rsidRPr="00D16B31">
        <w:rPr>
          <w:rFonts w:asciiTheme="minorHAnsi" w:eastAsia="Lucida Sans Unicode" w:hAnsiTheme="minorHAnsi"/>
          <w:snapToGrid w:val="0"/>
          <w:kern w:val="1"/>
          <w:lang w:eastAsia="en-US" w:bidi="en-US"/>
        </w:rPr>
        <w:t>:mail</w:t>
      </w:r>
      <w:proofErr w:type="gramEnd"/>
      <w:r w:rsidRPr="00D16B31">
        <w:rPr>
          <w:rFonts w:asciiTheme="minorHAnsi" w:eastAsia="Lucida Sans Unicode" w:hAnsiTheme="minorHAnsi"/>
          <w:snapToGrid w:val="0"/>
          <w:kern w:val="1"/>
          <w:lang w:eastAsia="en-US" w:bidi="en-US"/>
        </w:rPr>
        <w:t>……………..</w:t>
      </w:r>
    </w:p>
    <w:p w:rsidR="003F4F21" w:rsidRPr="00D16B31" w:rsidRDefault="003F4F21" w:rsidP="003F4F21">
      <w:pPr>
        <w:widowControl w:val="0"/>
        <w:suppressAutoHyphens/>
        <w:ind w:left="360"/>
        <w:rPr>
          <w:rFonts w:asciiTheme="minorHAnsi" w:eastAsia="Lucida Sans Unicode" w:hAnsiTheme="minorHAnsi"/>
          <w:snapToGrid w:val="0"/>
          <w:kern w:val="1"/>
          <w:lang w:eastAsia="en-US" w:bidi="en-US"/>
        </w:rPr>
      </w:pPr>
      <w:r w:rsidRPr="00D16B31">
        <w:rPr>
          <w:rFonts w:asciiTheme="minorHAnsi" w:eastAsia="Lucida Sans Unicode" w:hAnsiTheme="minorHAnsi"/>
          <w:snapToGrid w:val="0"/>
          <w:kern w:val="1"/>
          <w:lang w:eastAsia="en-US" w:bidi="en-US"/>
        </w:rPr>
        <w:t>Zakres (zaznaczyć odpowiednie):</w:t>
      </w:r>
    </w:p>
    <w:p w:rsidR="003F4F21" w:rsidRPr="00D16B31" w:rsidRDefault="003F4F21" w:rsidP="003F4F21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Theme="minorHAnsi" w:eastAsia="Lucida Sans Unicode" w:hAnsiTheme="minorHAnsi"/>
          <w:snapToGrid w:val="0"/>
          <w:kern w:val="1"/>
          <w:lang w:eastAsia="en-US" w:bidi="en-US"/>
        </w:rPr>
      </w:pPr>
      <w:proofErr w:type="gramStart"/>
      <w:r w:rsidRPr="00D16B31">
        <w:rPr>
          <w:rFonts w:asciiTheme="minorHAnsi" w:eastAsia="Lucida Sans Unicode" w:hAnsiTheme="minorHAnsi"/>
          <w:snapToGrid w:val="0"/>
          <w:kern w:val="1"/>
          <w:lang w:eastAsia="en-US" w:bidi="en-US"/>
        </w:rPr>
        <w:t>do</w:t>
      </w:r>
      <w:proofErr w:type="gramEnd"/>
      <w:r w:rsidRPr="00D16B31">
        <w:rPr>
          <w:rFonts w:asciiTheme="minorHAnsi" w:eastAsia="Lucida Sans Unicode" w:hAnsiTheme="minorHAnsi"/>
          <w:snapToGrid w:val="0"/>
          <w:kern w:val="1"/>
          <w:lang w:eastAsia="en-US" w:bidi="en-US"/>
        </w:rPr>
        <w:t xml:space="preserve"> reprezentowania w postępowaniu</w:t>
      </w:r>
      <w:r w:rsidRPr="00D16B31">
        <w:rPr>
          <w:rFonts w:asciiTheme="minorHAnsi" w:eastAsia="Lucida Sans Unicode" w:hAnsiTheme="minorHAnsi"/>
          <w:snapToGrid w:val="0"/>
          <w:kern w:val="1"/>
          <w:vertAlign w:val="superscript"/>
          <w:lang w:eastAsia="en-US" w:bidi="en-US"/>
        </w:rPr>
        <w:t>*</w:t>
      </w:r>
    </w:p>
    <w:p w:rsidR="003F4F21" w:rsidRPr="00D16B31" w:rsidRDefault="003F4F21" w:rsidP="003F4F21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Theme="minorHAnsi" w:eastAsia="Lucida Sans Unicode" w:hAnsiTheme="minorHAnsi"/>
          <w:snapToGrid w:val="0"/>
          <w:kern w:val="1"/>
          <w:lang w:eastAsia="en-US" w:bidi="en-US"/>
        </w:rPr>
      </w:pPr>
      <w:proofErr w:type="gramStart"/>
      <w:r w:rsidRPr="00D16B31">
        <w:rPr>
          <w:rFonts w:asciiTheme="minorHAnsi" w:eastAsia="Lucida Sans Unicode" w:hAnsiTheme="minorHAnsi"/>
          <w:snapToGrid w:val="0"/>
          <w:kern w:val="1"/>
          <w:lang w:eastAsia="en-US" w:bidi="en-US"/>
        </w:rPr>
        <w:t>do</w:t>
      </w:r>
      <w:proofErr w:type="gramEnd"/>
      <w:r w:rsidRPr="00D16B31">
        <w:rPr>
          <w:rFonts w:asciiTheme="minorHAnsi" w:eastAsia="Lucida Sans Unicode" w:hAnsiTheme="minorHAnsi"/>
          <w:snapToGrid w:val="0"/>
          <w:kern w:val="1"/>
          <w:lang w:eastAsia="en-US" w:bidi="en-US"/>
        </w:rPr>
        <w:t xml:space="preserve"> reprezentowania w postępowaniu i zawarcia umowy*</w:t>
      </w:r>
    </w:p>
    <w:p w:rsidR="003F4F21" w:rsidRPr="00D16B31" w:rsidRDefault="003F4F21" w:rsidP="003F4F21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Theme="minorHAnsi" w:eastAsia="Lucida Sans Unicode" w:hAnsiTheme="minorHAnsi"/>
          <w:snapToGrid w:val="0"/>
          <w:kern w:val="1"/>
          <w:lang w:eastAsia="en-US" w:bidi="en-US"/>
        </w:rPr>
      </w:pPr>
      <w:proofErr w:type="gramStart"/>
      <w:r w:rsidRPr="00D16B31">
        <w:rPr>
          <w:rFonts w:asciiTheme="minorHAnsi" w:eastAsia="Lucida Sans Unicode" w:hAnsiTheme="minorHAnsi"/>
          <w:snapToGrid w:val="0"/>
          <w:kern w:val="1"/>
          <w:lang w:eastAsia="en-US" w:bidi="en-US"/>
        </w:rPr>
        <w:t>do</w:t>
      </w:r>
      <w:proofErr w:type="gramEnd"/>
      <w:r w:rsidRPr="00D16B31">
        <w:rPr>
          <w:rFonts w:asciiTheme="minorHAnsi" w:eastAsia="Lucida Sans Unicode" w:hAnsiTheme="minorHAnsi"/>
          <w:snapToGrid w:val="0"/>
          <w:kern w:val="1"/>
          <w:lang w:eastAsia="en-US" w:bidi="en-US"/>
        </w:rPr>
        <w:t xml:space="preserve"> zawarcia umowy.</w:t>
      </w:r>
      <w:r w:rsidRPr="00D16B31">
        <w:rPr>
          <w:rFonts w:asciiTheme="minorHAnsi" w:eastAsia="Lucida Sans Unicode" w:hAnsiTheme="minorHAnsi"/>
          <w:snapToGrid w:val="0"/>
          <w:kern w:val="1"/>
          <w:vertAlign w:val="superscript"/>
          <w:lang w:eastAsia="en-US" w:bidi="en-US"/>
        </w:rPr>
        <w:t>*</w:t>
      </w:r>
    </w:p>
    <w:p w:rsidR="003F4F21" w:rsidRPr="00D16B31" w:rsidRDefault="003F4F21" w:rsidP="003F4F21">
      <w:pPr>
        <w:widowControl w:val="0"/>
        <w:shd w:val="clear" w:color="auto" w:fill="FFFFFF"/>
        <w:tabs>
          <w:tab w:val="left" w:pos="-22652"/>
        </w:tabs>
        <w:suppressAutoHyphens/>
        <w:ind w:left="896" w:hanging="357"/>
        <w:rPr>
          <w:rFonts w:asciiTheme="minorHAnsi" w:eastAsia="Lucida Sans Unicode" w:hAnsiTheme="minorHAnsi"/>
          <w:kern w:val="1"/>
        </w:rPr>
      </w:pPr>
    </w:p>
    <w:p w:rsidR="003F4F21" w:rsidRPr="00D16B31" w:rsidRDefault="003F4F21" w:rsidP="00FA0163">
      <w:pPr>
        <w:numPr>
          <w:ilvl w:val="0"/>
          <w:numId w:val="7"/>
        </w:numPr>
        <w:tabs>
          <w:tab w:val="left" w:pos="283"/>
        </w:tabs>
        <w:suppressAutoHyphens/>
        <w:spacing w:line="360" w:lineRule="auto"/>
        <w:jc w:val="left"/>
        <w:rPr>
          <w:rFonts w:asciiTheme="minorHAnsi" w:hAnsiTheme="minorHAnsi"/>
          <w:b/>
        </w:rPr>
      </w:pPr>
      <w:r w:rsidRPr="00D16B31">
        <w:rPr>
          <w:rFonts w:asciiTheme="minorHAnsi" w:hAnsiTheme="minorHAnsi"/>
          <w:b/>
        </w:rPr>
        <w:t>Załącznikami do niniejszego formularza stanowiącymi integralną część oferty są:</w:t>
      </w:r>
    </w:p>
    <w:p w:rsidR="003F4F21" w:rsidRPr="00D16B31" w:rsidRDefault="003F4F21" w:rsidP="003F4F21">
      <w:pPr>
        <w:shd w:val="clear" w:color="auto" w:fill="FFFFFF"/>
        <w:spacing w:line="360" w:lineRule="auto"/>
        <w:ind w:left="714" w:hanging="357"/>
        <w:rPr>
          <w:rFonts w:asciiTheme="minorHAnsi" w:hAnsiTheme="minorHAnsi"/>
        </w:rPr>
      </w:pPr>
      <w:proofErr w:type="gramStart"/>
      <w:r w:rsidRPr="00D16B31">
        <w:rPr>
          <w:rFonts w:asciiTheme="minorHAnsi" w:hAnsiTheme="minorHAnsi"/>
        </w:rPr>
        <w:t>1) ………………………………………………………………………………………… ;</w:t>
      </w:r>
      <w:proofErr w:type="gramEnd"/>
    </w:p>
    <w:p w:rsidR="003F4F21" w:rsidRPr="00D16B31" w:rsidRDefault="003F4F21" w:rsidP="003F4F21">
      <w:pPr>
        <w:shd w:val="clear" w:color="auto" w:fill="FFFFFF"/>
        <w:spacing w:line="360" w:lineRule="auto"/>
        <w:ind w:left="714" w:hanging="357"/>
        <w:rPr>
          <w:rFonts w:asciiTheme="minorHAnsi" w:hAnsiTheme="minorHAnsi"/>
        </w:rPr>
      </w:pPr>
      <w:proofErr w:type="gramStart"/>
      <w:r w:rsidRPr="00D16B31">
        <w:rPr>
          <w:rFonts w:asciiTheme="minorHAnsi" w:hAnsiTheme="minorHAnsi"/>
        </w:rPr>
        <w:t>2) ………………………………………………………………………………………… ;</w:t>
      </w:r>
      <w:proofErr w:type="gramEnd"/>
    </w:p>
    <w:p w:rsidR="003F4F21" w:rsidRPr="005222EA" w:rsidRDefault="003F4F21" w:rsidP="00A135EA">
      <w:pPr>
        <w:shd w:val="clear" w:color="auto" w:fill="FFFFFF"/>
        <w:spacing w:line="360" w:lineRule="auto"/>
        <w:ind w:left="714" w:hanging="357"/>
        <w:rPr>
          <w:rFonts w:asciiTheme="minorHAnsi" w:hAnsiTheme="minorHAnsi"/>
        </w:rPr>
      </w:pPr>
      <w:r w:rsidRPr="00D16B31">
        <w:rPr>
          <w:rFonts w:asciiTheme="minorHAnsi" w:hAnsiTheme="minorHAnsi"/>
        </w:rPr>
        <w:t>3) ………………………………………………………………………………………… ;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75"/>
        <w:gridCol w:w="6279"/>
      </w:tblGrid>
      <w:tr w:rsidR="003F4F21" w:rsidRPr="00D16B31" w:rsidTr="00C700D4">
        <w:trPr>
          <w:trHeight w:val="684"/>
          <w:jc w:val="center"/>
        </w:trPr>
        <w:tc>
          <w:tcPr>
            <w:tcW w:w="1814" w:type="pct"/>
            <w:vAlign w:val="center"/>
          </w:tcPr>
          <w:p w:rsidR="003F4F21" w:rsidRPr="00D16B31" w:rsidRDefault="003F4F21" w:rsidP="00A135EA">
            <w:pPr>
              <w:widowControl w:val="0"/>
              <w:jc w:val="center"/>
              <w:rPr>
                <w:rFonts w:asciiTheme="minorHAnsi" w:hAnsiTheme="minorHAnsi"/>
              </w:rPr>
            </w:pPr>
            <w:r w:rsidRPr="00D16B31">
              <w:rPr>
                <w:rFonts w:asciiTheme="minorHAnsi" w:hAnsiTheme="minorHAnsi"/>
              </w:rPr>
              <w:t>………………………………</w:t>
            </w:r>
          </w:p>
        </w:tc>
        <w:tc>
          <w:tcPr>
            <w:tcW w:w="3186" w:type="pct"/>
            <w:vAlign w:val="center"/>
          </w:tcPr>
          <w:p w:rsidR="003F4F21" w:rsidRPr="00D16B31" w:rsidRDefault="003F4F21" w:rsidP="00A135EA">
            <w:pPr>
              <w:widowControl w:val="0"/>
              <w:jc w:val="center"/>
              <w:rPr>
                <w:rFonts w:asciiTheme="minorHAnsi" w:hAnsiTheme="minorHAnsi"/>
              </w:rPr>
            </w:pPr>
            <w:r w:rsidRPr="00D16B31">
              <w:rPr>
                <w:rFonts w:asciiTheme="minorHAnsi" w:hAnsiTheme="minorHAnsi"/>
              </w:rPr>
              <w:t>………………………………………………………………………</w:t>
            </w:r>
          </w:p>
        </w:tc>
      </w:tr>
      <w:tr w:rsidR="003F4F21" w:rsidRPr="00D16B31" w:rsidTr="003F4F21">
        <w:trPr>
          <w:jc w:val="center"/>
        </w:trPr>
        <w:tc>
          <w:tcPr>
            <w:tcW w:w="1814" w:type="pct"/>
            <w:vAlign w:val="center"/>
          </w:tcPr>
          <w:p w:rsidR="003F4F21" w:rsidRPr="00D16B31" w:rsidRDefault="003F4F21" w:rsidP="00A135EA">
            <w:pPr>
              <w:widowControl w:val="0"/>
              <w:jc w:val="center"/>
              <w:rPr>
                <w:rFonts w:asciiTheme="minorHAnsi" w:hAnsiTheme="minorHAnsi"/>
              </w:rPr>
            </w:pPr>
            <w:r w:rsidRPr="00D16B31">
              <w:rPr>
                <w:rFonts w:asciiTheme="minorHAnsi" w:hAnsiTheme="minorHAnsi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3F4F21" w:rsidRPr="00D16B31" w:rsidRDefault="003F4F21" w:rsidP="00A135EA">
            <w:pPr>
              <w:widowControl w:val="0"/>
              <w:jc w:val="center"/>
              <w:rPr>
                <w:rFonts w:asciiTheme="minorHAnsi" w:hAnsiTheme="minorHAnsi"/>
              </w:rPr>
            </w:pPr>
            <w:r w:rsidRPr="00D16B31">
              <w:rPr>
                <w:rFonts w:asciiTheme="minorHAnsi" w:hAnsiTheme="minorHAnsi"/>
              </w:rPr>
              <w:t>Podpis(y) osoby(osób) upoważnionej(</w:t>
            </w:r>
            <w:proofErr w:type="spellStart"/>
            <w:r w:rsidRPr="00D16B31">
              <w:rPr>
                <w:rFonts w:asciiTheme="minorHAnsi" w:hAnsiTheme="minorHAnsi"/>
              </w:rPr>
              <w:t>ych</w:t>
            </w:r>
            <w:proofErr w:type="spellEnd"/>
            <w:r w:rsidRPr="00D16B31">
              <w:rPr>
                <w:rFonts w:asciiTheme="minorHAnsi" w:hAnsiTheme="minorHAnsi"/>
              </w:rPr>
              <w:t>) do podpisania niniejszej oferty w imieniu Wykonawcy(ów)</w:t>
            </w:r>
          </w:p>
        </w:tc>
      </w:tr>
    </w:tbl>
    <w:p w:rsidR="00EF3756" w:rsidRPr="00D16B31" w:rsidRDefault="00EF3756" w:rsidP="005222EA">
      <w:pPr>
        <w:widowControl w:val="0"/>
        <w:rPr>
          <w:rFonts w:asciiTheme="minorHAnsi" w:hAnsiTheme="minorHAnsi"/>
        </w:rPr>
      </w:pPr>
    </w:p>
    <w:sectPr w:rsidR="00EF3756" w:rsidRPr="00D16B31" w:rsidSect="00E53931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40" w:code="9"/>
      <w:pgMar w:top="1276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5C8" w:rsidRDefault="00E135C8">
      <w:r>
        <w:separator/>
      </w:r>
    </w:p>
  </w:endnote>
  <w:endnote w:type="continuationSeparator" w:id="0">
    <w:p w:rsidR="00E135C8" w:rsidRDefault="00E1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5C8" w:rsidRDefault="00E135C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5C8" w:rsidRDefault="00E135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5C8" w:rsidRDefault="00E135C8">
      <w:r>
        <w:separator/>
      </w:r>
    </w:p>
  </w:footnote>
  <w:footnote w:type="continuationSeparator" w:id="0">
    <w:p w:rsidR="00E135C8" w:rsidRDefault="00E135C8">
      <w:r>
        <w:continuationSeparator/>
      </w:r>
    </w:p>
  </w:footnote>
  <w:footnote w:id="1">
    <w:p w:rsidR="00E135C8" w:rsidRPr="00682433" w:rsidRDefault="00E135C8" w:rsidP="00201B96">
      <w:pPr>
        <w:pStyle w:val="Tekstprzypisudolnego"/>
        <w:rPr>
          <w:rFonts w:ascii="Times New Roman" w:hAnsi="Times New Roman"/>
        </w:rPr>
      </w:pPr>
      <w:r w:rsidRPr="00682433">
        <w:rPr>
          <w:rStyle w:val="Odwoanieprzypisudolnego"/>
          <w:rFonts w:ascii="Times New Roman" w:hAnsi="Times New Roman"/>
        </w:rPr>
        <w:footnoteRef/>
      </w:r>
      <w:r w:rsidRPr="00682433">
        <w:rPr>
          <w:rFonts w:ascii="Times New Roman" w:hAnsi="Times New Roman"/>
        </w:rPr>
        <w:t xml:space="preserve"> Wykonawca modeluje tabelę powyżej w zależności od swego składu.</w:t>
      </w:r>
    </w:p>
  </w:footnote>
  <w:footnote w:id="2">
    <w:p w:rsidR="00E135C8" w:rsidRPr="00682433" w:rsidRDefault="00E135C8" w:rsidP="00A6485D">
      <w:pPr>
        <w:pStyle w:val="Tekstprzypisudolnego"/>
        <w:ind w:left="142" w:hanging="142"/>
        <w:rPr>
          <w:rFonts w:ascii="Times New Roman" w:hAnsi="Times New Roman"/>
        </w:rPr>
      </w:pPr>
      <w:r w:rsidRPr="00682433">
        <w:rPr>
          <w:rStyle w:val="Odwoanieprzypisudolnego"/>
          <w:rFonts w:ascii="Times New Roman" w:hAnsi="Times New Roman"/>
        </w:rPr>
        <w:footnoteRef/>
      </w:r>
      <w:r w:rsidRPr="00682433">
        <w:rPr>
          <w:rFonts w:ascii="Times New Roman" w:hAnsi="Times New Roman"/>
        </w:rPr>
        <w:t xml:space="preserve"> Wykonawcy wspólnie ubiegający się o udzielenie zamówienia wskazują dane pełnomocnika (lidera), 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5C8" w:rsidRDefault="00E135C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5C8" w:rsidRDefault="00E135C8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:rsidR="00E135C8" w:rsidRPr="00BE5865" w:rsidRDefault="00E135C8" w:rsidP="003B0839">
    <w:pPr>
      <w:pStyle w:val="Nagwek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5C8" w:rsidRDefault="00E135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7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9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4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6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8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19">
    <w:nsid w:val="20BF0444"/>
    <w:multiLevelType w:val="multilevel"/>
    <w:tmpl w:val="EFB4706E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3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4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8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0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41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3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4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45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46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>
    <w:abstractNumId w:val="44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18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7"/>
  </w:num>
  <w:num w:numId="7">
    <w:abstractNumId w:val="19"/>
  </w:num>
  <w:num w:numId="8">
    <w:abstractNumId w:val="34"/>
  </w:num>
  <w:num w:numId="9">
    <w:abstractNumId w:val="36"/>
  </w:num>
  <w:num w:numId="10">
    <w:abstractNumId w:val="31"/>
  </w:num>
  <w:num w:numId="11">
    <w:abstractNumId w:val="27"/>
  </w:num>
  <w:num w:numId="12">
    <w:abstractNumId w:val="14"/>
  </w:num>
  <w:num w:numId="13">
    <w:abstractNumId w:val="16"/>
  </w:num>
  <w:num w:numId="14">
    <w:abstractNumId w:val="39"/>
  </w:num>
  <w:num w:numId="15">
    <w:abstractNumId w:val="29"/>
  </w:num>
  <w:num w:numId="16">
    <w:abstractNumId w:val="12"/>
  </w:num>
  <w:num w:numId="17">
    <w:abstractNumId w:val="10"/>
  </w:num>
  <w:num w:numId="18">
    <w:abstractNumId w:val="35"/>
  </w:num>
  <w:num w:numId="19">
    <w:abstractNumId w:val="43"/>
  </w:num>
  <w:num w:numId="20">
    <w:abstractNumId w:val="13"/>
  </w:num>
  <w:num w:numId="21">
    <w:abstractNumId w:val="40"/>
  </w:num>
  <w:num w:numId="22">
    <w:abstractNumId w:val="25"/>
  </w:num>
  <w:num w:numId="23">
    <w:abstractNumId w:val="20"/>
  </w:num>
  <w:num w:numId="24">
    <w:abstractNumId w:val="45"/>
  </w:num>
  <w:num w:numId="25">
    <w:abstractNumId w:val="38"/>
  </w:num>
  <w:num w:numId="26">
    <w:abstractNumId w:val="21"/>
  </w:num>
  <w:num w:numId="27">
    <w:abstractNumId w:val="46"/>
  </w:num>
  <w:num w:numId="28">
    <w:abstractNumId w:val="4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41"/>
  </w:num>
  <w:num w:numId="31">
    <w:abstractNumId w:val="19"/>
  </w:num>
  <w:num w:numId="32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4EE5"/>
    <w:rsid w:val="000556BC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4F"/>
    <w:rsid w:val="0007277D"/>
    <w:rsid w:val="00072A62"/>
    <w:rsid w:val="00073DB6"/>
    <w:rsid w:val="00073EDB"/>
    <w:rsid w:val="00075762"/>
    <w:rsid w:val="000769A6"/>
    <w:rsid w:val="00080C7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131D"/>
    <w:rsid w:val="00091CCA"/>
    <w:rsid w:val="00091D8D"/>
    <w:rsid w:val="000924A7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57D"/>
    <w:rsid w:val="001865AD"/>
    <w:rsid w:val="00186CBD"/>
    <w:rsid w:val="00190C0A"/>
    <w:rsid w:val="0019229B"/>
    <w:rsid w:val="001938DD"/>
    <w:rsid w:val="0019518E"/>
    <w:rsid w:val="001957ED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DF1"/>
    <w:rsid w:val="001D20AC"/>
    <w:rsid w:val="001D2ECF"/>
    <w:rsid w:val="001D5414"/>
    <w:rsid w:val="001D5D2B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91D"/>
    <w:rsid w:val="00226E91"/>
    <w:rsid w:val="00230ECE"/>
    <w:rsid w:val="0023167F"/>
    <w:rsid w:val="00231D9F"/>
    <w:rsid w:val="00232320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3AE7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CF"/>
    <w:rsid w:val="00347BAD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03BB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F21"/>
    <w:rsid w:val="003F59CE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DB8"/>
    <w:rsid w:val="004C5E73"/>
    <w:rsid w:val="004C633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F2F19"/>
    <w:rsid w:val="004F3AAD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22EA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6CF6"/>
    <w:rsid w:val="00546FD2"/>
    <w:rsid w:val="005475A7"/>
    <w:rsid w:val="005505FD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163F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6F5"/>
    <w:rsid w:val="00663414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5651"/>
    <w:rsid w:val="00686DB3"/>
    <w:rsid w:val="00687D07"/>
    <w:rsid w:val="00692A2E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69B6"/>
    <w:rsid w:val="007073FD"/>
    <w:rsid w:val="00710249"/>
    <w:rsid w:val="00710358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2CA0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E12D9"/>
    <w:rsid w:val="007E198C"/>
    <w:rsid w:val="007E1C85"/>
    <w:rsid w:val="007E22D4"/>
    <w:rsid w:val="007E4294"/>
    <w:rsid w:val="007E5239"/>
    <w:rsid w:val="007E620D"/>
    <w:rsid w:val="007E665A"/>
    <w:rsid w:val="007E6AB9"/>
    <w:rsid w:val="007E7204"/>
    <w:rsid w:val="007E76E1"/>
    <w:rsid w:val="007F0CDB"/>
    <w:rsid w:val="007F20A1"/>
    <w:rsid w:val="007F33B3"/>
    <w:rsid w:val="007F45BE"/>
    <w:rsid w:val="007F6AB7"/>
    <w:rsid w:val="007F754C"/>
    <w:rsid w:val="00800F83"/>
    <w:rsid w:val="008010EE"/>
    <w:rsid w:val="00802756"/>
    <w:rsid w:val="00802E10"/>
    <w:rsid w:val="00802E50"/>
    <w:rsid w:val="008036DA"/>
    <w:rsid w:val="00805054"/>
    <w:rsid w:val="008050FB"/>
    <w:rsid w:val="00805389"/>
    <w:rsid w:val="008063A4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42B"/>
    <w:rsid w:val="0086348C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7750D"/>
    <w:rsid w:val="00884CE1"/>
    <w:rsid w:val="00885220"/>
    <w:rsid w:val="00887887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D0556"/>
    <w:rsid w:val="008D112E"/>
    <w:rsid w:val="008D2188"/>
    <w:rsid w:val="008D3041"/>
    <w:rsid w:val="008D3474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6DAB"/>
    <w:rsid w:val="00996E34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2464"/>
    <w:rsid w:val="00A124FB"/>
    <w:rsid w:val="00A12ED3"/>
    <w:rsid w:val="00A135EA"/>
    <w:rsid w:val="00A14364"/>
    <w:rsid w:val="00A144B7"/>
    <w:rsid w:val="00A15232"/>
    <w:rsid w:val="00A15A21"/>
    <w:rsid w:val="00A16949"/>
    <w:rsid w:val="00A16E53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213E"/>
    <w:rsid w:val="00B22EEB"/>
    <w:rsid w:val="00B23F54"/>
    <w:rsid w:val="00B24BAE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4428"/>
    <w:rsid w:val="00B55EAF"/>
    <w:rsid w:val="00B57AD9"/>
    <w:rsid w:val="00B6073A"/>
    <w:rsid w:val="00B607E9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D07B0"/>
    <w:rsid w:val="00BD098C"/>
    <w:rsid w:val="00BD0B9F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6405"/>
    <w:rsid w:val="00BE6D58"/>
    <w:rsid w:val="00BF0622"/>
    <w:rsid w:val="00BF0FB2"/>
    <w:rsid w:val="00BF2895"/>
    <w:rsid w:val="00BF34BD"/>
    <w:rsid w:val="00BF51FD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5D4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0D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8A"/>
    <w:rsid w:val="00C96304"/>
    <w:rsid w:val="00CA0B8A"/>
    <w:rsid w:val="00CA24A2"/>
    <w:rsid w:val="00CA257C"/>
    <w:rsid w:val="00CA33FD"/>
    <w:rsid w:val="00CA3844"/>
    <w:rsid w:val="00CB1228"/>
    <w:rsid w:val="00CB4302"/>
    <w:rsid w:val="00CB4C15"/>
    <w:rsid w:val="00CB4E47"/>
    <w:rsid w:val="00CB5629"/>
    <w:rsid w:val="00CB5BB2"/>
    <w:rsid w:val="00CB6500"/>
    <w:rsid w:val="00CB696A"/>
    <w:rsid w:val="00CC000E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6424"/>
    <w:rsid w:val="00D16B31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E5E"/>
    <w:rsid w:val="00D33584"/>
    <w:rsid w:val="00D337A1"/>
    <w:rsid w:val="00D33A1D"/>
    <w:rsid w:val="00D342EA"/>
    <w:rsid w:val="00D37324"/>
    <w:rsid w:val="00D42FB5"/>
    <w:rsid w:val="00D43009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6142A"/>
    <w:rsid w:val="00D61699"/>
    <w:rsid w:val="00D6273C"/>
    <w:rsid w:val="00D63F04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C8"/>
    <w:rsid w:val="00E135F1"/>
    <w:rsid w:val="00E1423C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A6"/>
    <w:rsid w:val="00ED46C0"/>
    <w:rsid w:val="00ED4709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40B13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1222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2D8A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  <w:lang w:val="x-none" w:eastAsia="x-non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  <w:lang w:val="pl-PL" w:eastAsia="pl-PL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  <w:lang w:val="x-none" w:eastAsia="x-none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  <w:lang w:val="x-none" w:eastAsia="x-non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  <w:lang w:val="x-none" w:eastAsia="x-none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val="x-none"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  <w:lang w:val="x-none" w:eastAsia="x-none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  <w:lang w:val="x-none" w:eastAsia="x-none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  <w:rPr>
      <w:lang w:val="x-none" w:eastAsia="x-none"/>
    </w:r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  <w:rPr>
      <w:lang w:val="x-none" w:eastAsia="x-none"/>
    </w:r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  <w:rPr>
      <w:lang w:val="x-none"/>
    </w:rPr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val="x-none"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  <w:lang w:val="x-none" w:eastAsia="x-none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  <w:lang w:val="x-none" w:eastAsia="x-none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  <w:lang w:val="x-none" w:eastAsia="x-none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</Template>
  <TotalTime>33</TotalTime>
  <Pages>4</Pages>
  <Words>978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Agnieszka Janik</cp:lastModifiedBy>
  <cp:revision>15</cp:revision>
  <cp:lastPrinted>2018-02-08T13:51:00Z</cp:lastPrinted>
  <dcterms:created xsi:type="dcterms:W3CDTF">2017-07-23T23:07:00Z</dcterms:created>
  <dcterms:modified xsi:type="dcterms:W3CDTF">2018-02-09T15:39:00Z</dcterms:modified>
</cp:coreProperties>
</file>